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96B78" w:rsidRPr="00303AE6" w:rsidRDefault="00D904FF" w:rsidP="00D904FF">
      <w:pPr>
        <w:pStyle w:val="Textkrper"/>
        <w:jc w:val="both"/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t xml:space="preserve">1. </w:t>
      </w:r>
      <w:r w:rsidR="00496B78" w:rsidRPr="00303AE6">
        <w:rPr>
          <w:rFonts w:ascii="Arial" w:hAnsi="Arial" w:cs="Arial"/>
          <w:b/>
          <w:szCs w:val="22"/>
          <w:u w:val="single"/>
        </w:rPr>
        <w:t>Simulator</w:t>
      </w:r>
      <w:r w:rsidR="00E77BA0" w:rsidRPr="00303AE6">
        <w:rPr>
          <w:rFonts w:ascii="Arial" w:hAnsi="Arial" w:cs="Arial"/>
          <w:b/>
          <w:szCs w:val="22"/>
          <w:u w:val="single"/>
        </w:rPr>
        <w:t xml:space="preserve"> für </w:t>
      </w:r>
      <w:r w:rsidR="00283E7F" w:rsidRPr="00303AE6">
        <w:rPr>
          <w:rFonts w:ascii="Arial" w:hAnsi="Arial" w:cs="Arial"/>
          <w:b/>
          <w:szCs w:val="22"/>
          <w:u w:val="single"/>
        </w:rPr>
        <w:t>Peripherieb</w:t>
      </w:r>
      <w:r w:rsidR="00E77BA0" w:rsidRPr="00303AE6">
        <w:rPr>
          <w:rFonts w:ascii="Arial" w:hAnsi="Arial" w:cs="Arial"/>
          <w:b/>
          <w:szCs w:val="22"/>
          <w:u w:val="single"/>
        </w:rPr>
        <w:t>austeine</w:t>
      </w:r>
    </w:p>
    <w:p w:rsidR="00882687" w:rsidRPr="00303AE6" w:rsidRDefault="00882687" w:rsidP="00882687">
      <w:pPr>
        <w:pStyle w:val="Textkrper"/>
        <w:jc w:val="both"/>
        <w:rPr>
          <w:rFonts w:ascii="Arial" w:hAnsi="Arial" w:cs="Arial"/>
          <w:szCs w:val="22"/>
        </w:rPr>
      </w:pPr>
      <w:r w:rsidRPr="00303AE6">
        <w:rPr>
          <w:rFonts w:ascii="Arial" w:hAnsi="Arial" w:cs="Arial"/>
          <w:szCs w:val="22"/>
        </w:rPr>
        <w:t xml:space="preserve">Wir verwenden im Weiteren als Konfiguration die Zielarchitektur </w:t>
      </w:r>
      <w:r w:rsidRPr="00303AE6">
        <w:rPr>
          <w:rFonts w:ascii="Courier New" w:hAnsi="Courier New" w:cs="Courier New"/>
          <w:b/>
          <w:szCs w:val="22"/>
        </w:rPr>
        <w:t>TRGT_CLI</w:t>
      </w:r>
      <w:r w:rsidR="00303AE6" w:rsidRPr="00303AE6">
        <w:rPr>
          <w:rFonts w:ascii="Arial" w:hAnsi="Arial" w:cs="Arial"/>
          <w:szCs w:val="22"/>
        </w:rPr>
        <w:t xml:space="preserve"> </w:t>
      </w:r>
      <w:r w:rsidR="00303AE6">
        <w:rPr>
          <w:rFonts w:ascii="Arial" w:hAnsi="Arial" w:cs="Arial"/>
          <w:szCs w:val="22"/>
        </w:rPr>
        <w:t xml:space="preserve">im Programmcode des Simulators </w:t>
      </w:r>
      <w:proofErr w:type="spellStart"/>
      <w:r w:rsidR="00303AE6">
        <w:rPr>
          <w:rFonts w:ascii="Arial" w:hAnsi="Arial" w:cs="Arial"/>
          <w:szCs w:val="22"/>
        </w:rPr>
        <w:t>ESSim</w:t>
      </w:r>
      <w:proofErr w:type="spellEnd"/>
      <w:r w:rsidR="00303AE6">
        <w:rPr>
          <w:rFonts w:ascii="Arial" w:hAnsi="Arial" w:cs="Arial"/>
          <w:szCs w:val="22"/>
        </w:rPr>
        <w:t xml:space="preserve">. </w:t>
      </w:r>
      <w:r w:rsidR="00303AE6" w:rsidRPr="00303AE6">
        <w:rPr>
          <w:rFonts w:ascii="Arial" w:hAnsi="Arial" w:cs="Arial"/>
          <w:szCs w:val="22"/>
        </w:rPr>
        <w:t xml:space="preserve">Stellen Sie sicher, dass diese als Präprozessormakro (z.B. in Codeblocks unter Projekt -&gt; </w:t>
      </w:r>
      <w:proofErr w:type="spellStart"/>
      <w:r w:rsidR="00303AE6" w:rsidRPr="00303AE6">
        <w:rPr>
          <w:rFonts w:ascii="Arial" w:hAnsi="Arial" w:cs="Arial"/>
          <w:szCs w:val="22"/>
        </w:rPr>
        <w:t>Build</w:t>
      </w:r>
      <w:proofErr w:type="spellEnd"/>
      <w:r w:rsidR="00303AE6" w:rsidRPr="00303AE6">
        <w:rPr>
          <w:rFonts w:ascii="Arial" w:hAnsi="Arial" w:cs="Arial"/>
          <w:szCs w:val="22"/>
        </w:rPr>
        <w:t xml:space="preserve"> Options -&gt; #</w:t>
      </w:r>
      <w:proofErr w:type="spellStart"/>
      <w:r w:rsidR="00303AE6" w:rsidRPr="00303AE6">
        <w:rPr>
          <w:rFonts w:ascii="Arial" w:hAnsi="Arial" w:cs="Arial"/>
          <w:szCs w:val="22"/>
        </w:rPr>
        <w:t>defines</w:t>
      </w:r>
      <w:proofErr w:type="spellEnd"/>
      <w:r w:rsidR="00303AE6" w:rsidRPr="00303AE6">
        <w:rPr>
          <w:rFonts w:ascii="Arial" w:hAnsi="Arial" w:cs="Arial"/>
          <w:szCs w:val="22"/>
        </w:rPr>
        <w:t>) definiert ist.</w:t>
      </w:r>
    </w:p>
    <w:p w:rsidR="00991B29" w:rsidRPr="00303AE6" w:rsidRDefault="00882687" w:rsidP="00882687">
      <w:pPr>
        <w:pStyle w:val="Textkrper"/>
        <w:jc w:val="both"/>
        <w:rPr>
          <w:rFonts w:ascii="Arial" w:hAnsi="Arial" w:cs="Arial"/>
          <w:b/>
          <w:szCs w:val="22"/>
        </w:rPr>
      </w:pPr>
      <w:r w:rsidRPr="00303AE6">
        <w:rPr>
          <w:rFonts w:ascii="Arial" w:hAnsi="Arial" w:cs="Arial"/>
          <w:b/>
          <w:szCs w:val="22"/>
        </w:rPr>
        <w:t>1A</w:t>
      </w:r>
      <w:r w:rsidR="00991B29" w:rsidRPr="00303AE6">
        <w:rPr>
          <w:rFonts w:ascii="Arial" w:hAnsi="Arial" w:cs="Arial"/>
          <w:b/>
          <w:szCs w:val="22"/>
        </w:rPr>
        <w:t>)</w:t>
      </w:r>
    </w:p>
    <w:p w:rsidR="00283E7F" w:rsidRDefault="00882687" w:rsidP="00D31128">
      <w:pPr>
        <w:pStyle w:val="Textkrper"/>
        <w:numPr>
          <w:ilvl w:val="0"/>
          <w:numId w:val="19"/>
        </w:numPr>
        <w:jc w:val="both"/>
        <w:rPr>
          <w:rFonts w:ascii="Arial" w:hAnsi="Arial" w:cs="Arial"/>
          <w:szCs w:val="22"/>
        </w:rPr>
      </w:pPr>
      <w:r w:rsidRPr="00985212">
        <w:rPr>
          <w:rFonts w:ascii="Arial" w:hAnsi="Arial" w:cs="Arial"/>
          <w:szCs w:val="22"/>
        </w:rPr>
        <w:t>Für welche Prozessorarchitektur wird der Maschinencode der ausführbaren Datei erzeugt? Welche C-Library wird durch das Programm verwendet, so dass Konsolenausgaben möglich werden?</w:t>
      </w:r>
    </w:p>
    <w:p w:rsidR="00D31128" w:rsidRDefault="00D31128" w:rsidP="00D31128">
      <w:pPr>
        <w:pStyle w:val="Textkrper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inline distT="0" distB="0" distL="0" distR="0" wp14:anchorId="294E4E9E" wp14:editId="3C2AC124">
                <wp:extent cx="5394960" cy="688975"/>
                <wp:effectExtent l="0" t="0" r="0" b="0"/>
                <wp:docPr id="9" name="Form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4240" cy="688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6039CF" w:rsidRDefault="001959E3" w:rsidP="00D31128">
                            <w:r>
                              <w:t>-</w:t>
                            </w:r>
                          </w:p>
                          <w:p w:rsidR="001959E3" w:rsidRDefault="001959E3" w:rsidP="00D31128"/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94E4E9E" id="_x0000_t202" coordsize="21600,21600" o:spt="202" path="m,l,21600r21600,l21600,xe">
                <v:stroke joinstyle="miter"/>
                <v:path gradientshapeok="t" o:connecttype="rect"/>
              </v:shapetype>
              <v:shape id="Form1" o:spid="_x0000_s1026" type="#_x0000_t202" style="width:424.8pt;height:5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" filled="f">
                <v:textbox style="mso-fit-shape-to-text:t" inset="0,0,0,0">
                  <w:txbxContent>
                    <w:p w:rsidR="006039CF" w:rsidRDefault="001959E3" w:rsidP="00D31128">
                      <w:r>
                        <w:t>-</w:t>
                      </w:r>
                    </w:p>
                    <w:p w:rsidR="001959E3" w:rsidRDefault="001959E3" w:rsidP="00D31128"/>
                  </w:txbxContent>
                </v:textbox>
                <w10:anchorlock/>
              </v:shape>
            </w:pict>
          </mc:Fallback>
        </mc:AlternateContent>
      </w:r>
    </w:p>
    <w:p w:rsidR="00D31128" w:rsidRPr="00985212" w:rsidRDefault="00D31128" w:rsidP="00D31128">
      <w:pPr>
        <w:pStyle w:val="Textkrper"/>
        <w:jc w:val="both"/>
        <w:rPr>
          <w:rFonts w:ascii="Arial" w:hAnsi="Arial" w:cs="Arial"/>
          <w:szCs w:val="22"/>
        </w:rPr>
      </w:pPr>
    </w:p>
    <w:p w:rsidR="00283E7F" w:rsidRPr="00303AE6" w:rsidRDefault="00283E7F" w:rsidP="00283E7F">
      <w:pPr>
        <w:pStyle w:val="Textkrper"/>
        <w:jc w:val="both"/>
        <w:rPr>
          <w:rFonts w:ascii="Arial" w:hAnsi="Arial" w:cs="Arial"/>
          <w:szCs w:val="22"/>
        </w:rPr>
      </w:pPr>
      <w:r w:rsidRPr="00303AE6">
        <w:rPr>
          <w:rFonts w:ascii="Arial" w:hAnsi="Arial" w:cs="Arial"/>
          <w:szCs w:val="22"/>
        </w:rPr>
        <w:t xml:space="preserve">Die Peripheriebausteine des AT91M63200-Mikrocontrollers sollen simuliert werden. Hierzu konstruiert die Simulationsumgebung mittels des Makros </w:t>
      </w:r>
      <w:r w:rsidRPr="00303AE6">
        <w:rPr>
          <w:rFonts w:ascii="Courier New" w:hAnsi="Courier New" w:cs="Courier New"/>
          <w:szCs w:val="22"/>
        </w:rPr>
        <w:t>STB_CONSTRUCT</w:t>
      </w:r>
      <w:r w:rsidRPr="00303AE6">
        <w:rPr>
          <w:rFonts w:ascii="Arial" w:hAnsi="Arial" w:cs="Arial"/>
          <w:szCs w:val="22"/>
        </w:rPr>
        <w:t xml:space="preserve"> (siehe </w:t>
      </w:r>
      <w:r w:rsidRPr="00303AE6">
        <w:rPr>
          <w:rFonts w:ascii="Courier New" w:hAnsi="Courier New" w:cs="Courier New"/>
          <w:szCs w:val="22"/>
        </w:rPr>
        <w:t>stb_at91.h</w:t>
      </w:r>
      <w:r w:rsidRPr="00303AE6">
        <w:rPr>
          <w:rFonts w:ascii="Arial" w:hAnsi="Arial" w:cs="Arial"/>
          <w:szCs w:val="22"/>
        </w:rPr>
        <w:t>) einen Adressraum, in dem die simulierten Hardwareregister liegen.</w:t>
      </w:r>
    </w:p>
    <w:p w:rsidR="00283E7F" w:rsidRPr="00303AE6" w:rsidRDefault="00283E7F" w:rsidP="00283E7F">
      <w:pPr>
        <w:pStyle w:val="Textkrper"/>
        <w:jc w:val="both"/>
        <w:rPr>
          <w:rFonts w:ascii="Arial" w:hAnsi="Arial" w:cs="Arial"/>
          <w:b/>
          <w:szCs w:val="22"/>
        </w:rPr>
      </w:pPr>
      <w:r w:rsidRPr="00303AE6">
        <w:rPr>
          <w:rFonts w:ascii="Arial" w:hAnsi="Arial" w:cs="Arial"/>
          <w:b/>
          <w:szCs w:val="22"/>
        </w:rPr>
        <w:t>1B)</w:t>
      </w:r>
    </w:p>
    <w:p w:rsidR="00D31128" w:rsidRPr="00D31128" w:rsidRDefault="00283E7F" w:rsidP="00D31128">
      <w:pPr>
        <w:pStyle w:val="Textkrper"/>
        <w:numPr>
          <w:ilvl w:val="0"/>
          <w:numId w:val="15"/>
        </w:numPr>
        <w:jc w:val="both"/>
        <w:rPr>
          <w:rFonts w:ascii="Arial" w:hAnsi="Arial" w:cs="Arial"/>
          <w:szCs w:val="22"/>
        </w:rPr>
      </w:pPr>
      <w:r w:rsidRPr="00303AE6">
        <w:rPr>
          <w:rFonts w:ascii="Arial" w:hAnsi="Arial" w:cs="Arial"/>
          <w:szCs w:val="22"/>
        </w:rPr>
        <w:t xml:space="preserve">Analysieren Sie </w:t>
      </w:r>
      <w:r w:rsidR="00E6092C">
        <w:rPr>
          <w:rFonts w:ascii="Arial" w:hAnsi="Arial" w:cs="Arial"/>
          <w:szCs w:val="22"/>
        </w:rPr>
        <w:t xml:space="preserve">die Datei </w:t>
      </w:r>
      <w:proofErr w:type="spellStart"/>
      <w:r w:rsidRPr="00E6092C">
        <w:rPr>
          <w:rFonts w:ascii="Courier New" w:hAnsi="Courier New" w:cs="Courier New"/>
          <w:szCs w:val="22"/>
        </w:rPr>
        <w:t>stb_mmio.h</w:t>
      </w:r>
      <w:proofErr w:type="spellEnd"/>
      <w:r w:rsidR="00E6092C">
        <w:rPr>
          <w:rFonts w:ascii="Arial" w:hAnsi="Arial" w:cs="Arial"/>
          <w:szCs w:val="22"/>
        </w:rPr>
        <w:t>.</w:t>
      </w:r>
      <w:r w:rsidRPr="00303AE6">
        <w:rPr>
          <w:rFonts w:ascii="Arial" w:hAnsi="Arial" w:cs="Arial"/>
          <w:szCs w:val="22"/>
        </w:rPr>
        <w:t xml:space="preserve"> </w:t>
      </w:r>
      <w:r w:rsidR="00E6092C">
        <w:rPr>
          <w:rFonts w:ascii="Arial" w:hAnsi="Arial" w:cs="Arial"/>
          <w:szCs w:val="22"/>
        </w:rPr>
        <w:t>W</w:t>
      </w:r>
      <w:r w:rsidRPr="00303AE6">
        <w:rPr>
          <w:rFonts w:ascii="Arial" w:hAnsi="Arial" w:cs="Arial"/>
          <w:szCs w:val="22"/>
        </w:rPr>
        <w:t xml:space="preserve">ie </w:t>
      </w:r>
      <w:r w:rsidR="00E6092C">
        <w:rPr>
          <w:rFonts w:ascii="Arial" w:hAnsi="Arial" w:cs="Arial"/>
          <w:szCs w:val="22"/>
        </w:rPr>
        <w:t xml:space="preserve">werden </w:t>
      </w:r>
      <w:r w:rsidRPr="00303AE6">
        <w:rPr>
          <w:rFonts w:ascii="Arial" w:hAnsi="Arial" w:cs="Arial"/>
          <w:szCs w:val="22"/>
        </w:rPr>
        <w:t>die Basisadressen der Peripheriebausteine umdefiniert</w:t>
      </w:r>
      <w:r w:rsidR="00E6092C">
        <w:rPr>
          <w:rFonts w:ascii="Arial" w:hAnsi="Arial" w:cs="Arial"/>
          <w:szCs w:val="22"/>
        </w:rPr>
        <w:t>? Warum wird dies nicht im Verzeichnis AT91/h geändert?</w:t>
      </w:r>
    </w:p>
    <w:p w:rsidR="00555A96" w:rsidRDefault="00303AE6" w:rsidP="00D31128">
      <w:pPr>
        <w:pStyle w:val="Textkrper"/>
        <w:numPr>
          <w:ilvl w:val="0"/>
          <w:numId w:val="15"/>
        </w:numPr>
        <w:jc w:val="both"/>
        <w:rPr>
          <w:rFonts w:ascii="Arial" w:hAnsi="Arial" w:cs="Arial"/>
          <w:szCs w:val="22"/>
        </w:rPr>
      </w:pPr>
      <w:r w:rsidRPr="00303AE6">
        <w:rPr>
          <w:rFonts w:ascii="Arial" w:hAnsi="Arial" w:cs="Arial"/>
          <w:szCs w:val="22"/>
        </w:rPr>
        <w:t>In welcher Funktion wird der Speicher für die Peripheriebausteine allokiert? An welcher Adresse liegt dieser?</w:t>
      </w:r>
    </w:p>
    <w:p w:rsidR="00283E7F" w:rsidRDefault="00555A96" w:rsidP="00D31128">
      <w:pPr>
        <w:pStyle w:val="Textkrper"/>
        <w:numPr>
          <w:ilvl w:val="0"/>
          <w:numId w:val="15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Was für eine Art an Arbeitsspeicher blendet ihr Betriebssystem für den Simulator ein? </w:t>
      </w:r>
      <w:r w:rsidR="00303AE6" w:rsidRPr="00303AE6">
        <w:rPr>
          <w:rFonts w:ascii="Arial" w:hAnsi="Arial" w:cs="Arial"/>
          <w:szCs w:val="22"/>
        </w:rPr>
        <w:t>Nutzen Sie „</w:t>
      </w:r>
      <w:r w:rsidR="00303AE6" w:rsidRPr="00303AE6">
        <w:rPr>
          <w:rFonts w:ascii="Courier New" w:hAnsi="Courier New" w:cs="Courier New"/>
          <w:szCs w:val="22"/>
        </w:rPr>
        <w:t xml:space="preserve">man </w:t>
      </w:r>
      <w:proofErr w:type="spellStart"/>
      <w:r w:rsidR="00303AE6" w:rsidRPr="00303AE6">
        <w:rPr>
          <w:rFonts w:ascii="Courier New" w:hAnsi="Courier New" w:cs="Courier New"/>
          <w:i/>
          <w:szCs w:val="22"/>
        </w:rPr>
        <w:t>systemfunktion</w:t>
      </w:r>
      <w:proofErr w:type="spellEnd"/>
      <w:r w:rsidR="00303AE6" w:rsidRPr="00303AE6">
        <w:rPr>
          <w:rFonts w:ascii="Arial" w:hAnsi="Arial" w:cs="Arial"/>
          <w:szCs w:val="22"/>
        </w:rPr>
        <w:t>“ für Ihnen unbekannte Bibliotheksfunktionen.</w:t>
      </w:r>
    </w:p>
    <w:p w:rsidR="00D31128" w:rsidRDefault="00D31128" w:rsidP="00D31128">
      <w:pPr>
        <w:pStyle w:val="Textkrper"/>
        <w:jc w:val="both"/>
        <w:rPr>
          <w:rFonts w:ascii="Arial" w:hAnsi="Arial" w:cs="Arial"/>
          <w:szCs w:val="22"/>
        </w:rPr>
      </w:pPr>
    </w:p>
    <w:p w:rsidR="00D31128" w:rsidRPr="00D31128" w:rsidRDefault="00D31128" w:rsidP="00D31128">
      <w:pPr>
        <w:pStyle w:val="Textkrper"/>
        <w:rPr>
          <w:rFonts w:ascii="Arial" w:hAnsi="Arial" w:cs="Arial"/>
          <w:szCs w:val="22"/>
        </w:rPr>
      </w:pPr>
      <w:r w:rsidRPr="00D31128">
        <w:rPr>
          <w:rFonts w:ascii="Arial" w:hAnsi="Arial" w:cs="Arial"/>
          <w:b/>
          <w:noProof/>
          <w:szCs w:val="22"/>
        </w:rPr>
        <mc:AlternateContent>
          <mc:Choice Requires="wps">
            <w:drawing>
              <wp:inline distT="0" distB="0" distL="0" distR="0" wp14:anchorId="6A83B603" wp14:editId="59EA8B72">
                <wp:extent cx="5394960" cy="688975"/>
                <wp:effectExtent l="0" t="0" r="0" b="0"/>
                <wp:docPr id="5" name="Form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4240" cy="688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6039CF" w:rsidRDefault="006039CF" w:rsidP="001959E3">
                            <w:pPr>
                              <w:pStyle w:val="Listenabsatz"/>
                              <w:numPr>
                                <w:ilvl w:val="0"/>
                                <w:numId w:val="30"/>
                              </w:numPr>
                            </w:pPr>
                          </w:p>
                          <w:p w:rsidR="001959E3" w:rsidRDefault="001959E3" w:rsidP="00D31128"/>
                          <w:p w:rsidR="001959E3" w:rsidRDefault="001959E3" w:rsidP="00D31128"/>
                          <w:p w:rsidR="001959E3" w:rsidRDefault="001959E3" w:rsidP="00D31128"/>
                          <w:p w:rsidR="001959E3" w:rsidRDefault="001959E3" w:rsidP="00D31128"/>
                          <w:p w:rsidR="001959E3" w:rsidRDefault="001959E3" w:rsidP="00D31128"/>
                          <w:p w:rsidR="001959E3" w:rsidRDefault="001959E3" w:rsidP="00D31128"/>
                          <w:p w:rsidR="001959E3" w:rsidRDefault="001959E3" w:rsidP="00D31128"/>
                          <w:p w:rsidR="001959E3" w:rsidRDefault="001959E3" w:rsidP="00D31128"/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83B603" id="_x0000_s1027" type="#_x0000_t202" style="width:424.8pt;height:5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" filled="f">
                <v:textbox style="mso-fit-shape-to-text:t" inset="0,0,0,0">
                  <w:txbxContent>
                    <w:p w:rsidR="006039CF" w:rsidRDefault="006039CF" w:rsidP="001959E3">
                      <w:pPr>
                        <w:pStyle w:val="Listenabsatz"/>
                        <w:numPr>
                          <w:ilvl w:val="0"/>
                          <w:numId w:val="30"/>
                        </w:numPr>
                      </w:pPr>
                    </w:p>
                    <w:p w:rsidR="001959E3" w:rsidRDefault="001959E3" w:rsidP="00D31128"/>
                    <w:p w:rsidR="001959E3" w:rsidRDefault="001959E3" w:rsidP="00D31128"/>
                    <w:p w:rsidR="001959E3" w:rsidRDefault="001959E3" w:rsidP="00D31128"/>
                    <w:p w:rsidR="001959E3" w:rsidRDefault="001959E3" w:rsidP="00D31128"/>
                    <w:p w:rsidR="001959E3" w:rsidRDefault="001959E3" w:rsidP="00D31128"/>
                    <w:p w:rsidR="001959E3" w:rsidRDefault="001959E3" w:rsidP="00D31128"/>
                    <w:p w:rsidR="001959E3" w:rsidRDefault="001959E3" w:rsidP="00D31128"/>
                    <w:p w:rsidR="001959E3" w:rsidRDefault="001959E3" w:rsidP="00D31128"/>
                  </w:txbxContent>
                </v:textbox>
                <w10:anchorlock/>
              </v:shape>
            </w:pict>
          </mc:Fallback>
        </mc:AlternateContent>
      </w:r>
    </w:p>
    <w:p w:rsidR="00D31128" w:rsidRDefault="00D31128" w:rsidP="00D31128">
      <w:pPr>
        <w:pStyle w:val="Textkrper"/>
        <w:jc w:val="both"/>
        <w:rPr>
          <w:rFonts w:ascii="Arial" w:hAnsi="Arial" w:cs="Arial"/>
          <w:szCs w:val="22"/>
        </w:rPr>
      </w:pPr>
    </w:p>
    <w:p w:rsidR="00555A96" w:rsidRPr="00555A96" w:rsidRDefault="00555A96" w:rsidP="00555A96">
      <w:pPr>
        <w:pStyle w:val="Textkrper"/>
        <w:jc w:val="both"/>
        <w:rPr>
          <w:rFonts w:ascii="Arial" w:hAnsi="Arial" w:cs="Arial"/>
          <w:b/>
          <w:szCs w:val="22"/>
        </w:rPr>
      </w:pPr>
      <w:r w:rsidRPr="00555A96">
        <w:rPr>
          <w:rFonts w:ascii="Arial" w:hAnsi="Arial" w:cs="Arial"/>
          <w:b/>
          <w:szCs w:val="22"/>
        </w:rPr>
        <w:t>1C)</w:t>
      </w:r>
    </w:p>
    <w:p w:rsidR="00555A96" w:rsidRDefault="00555A96" w:rsidP="00D31128">
      <w:pPr>
        <w:pStyle w:val="Textkrper"/>
        <w:numPr>
          <w:ilvl w:val="0"/>
          <w:numId w:val="19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Was führt das Makro </w:t>
      </w:r>
      <w:r w:rsidRPr="00555A96">
        <w:rPr>
          <w:rFonts w:ascii="Courier New" w:hAnsi="Courier New" w:cs="Courier New"/>
          <w:szCs w:val="22"/>
        </w:rPr>
        <w:t>STB_DRIVE_PERIPHERALS</w:t>
      </w:r>
      <w:r>
        <w:rPr>
          <w:rFonts w:ascii="Arial" w:hAnsi="Arial" w:cs="Arial"/>
          <w:szCs w:val="22"/>
        </w:rPr>
        <w:t xml:space="preserve"> durch? Analysieren S</w:t>
      </w:r>
      <w:r w:rsidR="00F8703B">
        <w:rPr>
          <w:rFonts w:ascii="Arial" w:hAnsi="Arial" w:cs="Arial"/>
          <w:szCs w:val="22"/>
        </w:rPr>
        <w:t xml:space="preserve">ie den Inhalt der Datei </w:t>
      </w:r>
      <w:r w:rsidR="00F8703B" w:rsidRPr="00F8703B">
        <w:rPr>
          <w:rFonts w:ascii="Courier New" w:hAnsi="Courier New" w:cs="Courier New"/>
          <w:szCs w:val="22"/>
        </w:rPr>
        <w:t>stb_at91.c</w:t>
      </w:r>
      <w:r w:rsidR="00F8703B">
        <w:rPr>
          <w:rFonts w:ascii="Arial" w:hAnsi="Arial" w:cs="Arial"/>
          <w:szCs w:val="22"/>
        </w:rPr>
        <w:t>.</w:t>
      </w:r>
    </w:p>
    <w:p w:rsidR="00D904FF" w:rsidRDefault="00E6092C" w:rsidP="00D904FF">
      <w:pPr>
        <w:pStyle w:val="Textkrper"/>
        <w:rPr>
          <w:rFonts w:ascii="Arial" w:hAnsi="Arial" w:cs="Arial"/>
          <w:b/>
          <w:szCs w:val="22"/>
          <w:u w:val="single"/>
        </w:rPr>
      </w:pPr>
      <w:r w:rsidRPr="00D31128">
        <w:rPr>
          <w:rFonts w:ascii="Arial" w:hAnsi="Arial" w:cs="Arial"/>
          <w:b/>
          <w:noProof/>
          <w:szCs w:val="22"/>
        </w:rPr>
        <mc:AlternateContent>
          <mc:Choice Requires="wps">
            <w:drawing>
              <wp:inline distT="0" distB="0" distL="0" distR="0" wp14:anchorId="5207FD36" wp14:editId="1789E1BA">
                <wp:extent cx="5394960" cy="688975"/>
                <wp:effectExtent l="0" t="0" r="0" b="0"/>
                <wp:docPr id="6" name="Form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4240" cy="688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6039CF" w:rsidRDefault="006039CF" w:rsidP="00E6092C"/>
                          <w:p w:rsidR="001959E3" w:rsidRDefault="001959E3" w:rsidP="00E6092C"/>
                          <w:p w:rsidR="001959E3" w:rsidRDefault="001959E3" w:rsidP="00E6092C"/>
                          <w:p w:rsidR="001959E3" w:rsidRDefault="001959E3" w:rsidP="00E6092C"/>
                          <w:p w:rsidR="001959E3" w:rsidRDefault="001959E3" w:rsidP="00E6092C"/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07FD36" id="_x0000_s1028" type="#_x0000_t202" style="width:424.8pt;height:5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" filled="f">
                <v:textbox style="mso-fit-shape-to-text:t" inset="0,0,0,0">
                  <w:txbxContent>
                    <w:p w:rsidR="006039CF" w:rsidRDefault="006039CF" w:rsidP="00E6092C"/>
                    <w:p w:rsidR="001959E3" w:rsidRDefault="001959E3" w:rsidP="00E6092C"/>
                    <w:p w:rsidR="001959E3" w:rsidRDefault="001959E3" w:rsidP="00E6092C"/>
                    <w:p w:rsidR="001959E3" w:rsidRDefault="001959E3" w:rsidP="00E6092C"/>
                    <w:p w:rsidR="001959E3" w:rsidRDefault="001959E3" w:rsidP="00E6092C"/>
                  </w:txbxContent>
                </v:textbox>
                <w10:anchorlock/>
              </v:shape>
            </w:pict>
          </mc:Fallback>
        </mc:AlternateContent>
      </w:r>
    </w:p>
    <w:p w:rsidR="00D904FF" w:rsidRDefault="00D904FF" w:rsidP="00D904FF">
      <w:pPr>
        <w:pStyle w:val="Textkrper"/>
        <w:rPr>
          <w:rFonts w:ascii="Arial" w:hAnsi="Arial" w:cs="Arial"/>
          <w:b/>
          <w:szCs w:val="22"/>
          <w:u w:val="single"/>
        </w:rPr>
      </w:pPr>
    </w:p>
    <w:p w:rsidR="001959E3" w:rsidRDefault="001959E3" w:rsidP="00D904FF">
      <w:pPr>
        <w:pStyle w:val="Textkrper"/>
        <w:rPr>
          <w:rFonts w:ascii="Arial" w:hAnsi="Arial" w:cs="Arial"/>
          <w:b/>
          <w:szCs w:val="22"/>
          <w:u w:val="single"/>
        </w:rPr>
      </w:pPr>
    </w:p>
    <w:p w:rsidR="00283E7F" w:rsidRPr="00303AE6" w:rsidRDefault="00D904FF" w:rsidP="00D904FF">
      <w:pPr>
        <w:pStyle w:val="Textkrper"/>
        <w:rPr>
          <w:rFonts w:ascii="Arial" w:hAnsi="Arial" w:cs="Arial"/>
          <w:b/>
          <w:szCs w:val="22"/>
          <w:u w:val="single"/>
        </w:rPr>
      </w:pPr>
      <w:r w:rsidRPr="00D904FF">
        <w:rPr>
          <w:rFonts w:ascii="Arial" w:hAnsi="Arial" w:cs="Arial"/>
          <w:b/>
          <w:szCs w:val="22"/>
          <w:u w:val="single"/>
        </w:rPr>
        <w:lastRenderedPageBreak/>
        <w:t>2.</w:t>
      </w:r>
      <w:r>
        <w:rPr>
          <w:rFonts w:ascii="Arial" w:hAnsi="Arial" w:cs="Arial"/>
          <w:b/>
          <w:szCs w:val="22"/>
          <w:u w:val="single"/>
        </w:rPr>
        <w:t xml:space="preserve"> </w:t>
      </w:r>
      <w:r w:rsidR="00283E7F" w:rsidRPr="00303AE6">
        <w:rPr>
          <w:rFonts w:ascii="Arial" w:hAnsi="Arial" w:cs="Arial"/>
          <w:b/>
          <w:szCs w:val="22"/>
          <w:u w:val="single"/>
        </w:rPr>
        <w:t>Simulator für PIO-Bausteine</w:t>
      </w:r>
    </w:p>
    <w:p w:rsidR="00FB20CD" w:rsidRPr="00303AE6" w:rsidRDefault="00496B78" w:rsidP="00496B78">
      <w:pPr>
        <w:pStyle w:val="Textkrper"/>
        <w:jc w:val="both"/>
        <w:rPr>
          <w:rFonts w:ascii="Arial" w:hAnsi="Arial" w:cs="Arial"/>
          <w:szCs w:val="22"/>
        </w:rPr>
      </w:pPr>
      <w:r w:rsidRPr="00303AE6">
        <w:rPr>
          <w:rFonts w:ascii="Arial" w:hAnsi="Arial" w:cs="Arial"/>
          <w:szCs w:val="22"/>
        </w:rPr>
        <w:t xml:space="preserve">Der Simulator bietet die Möglichkeit, Vorgänge </w:t>
      </w:r>
      <w:r w:rsidR="00882687" w:rsidRPr="00303AE6">
        <w:rPr>
          <w:rFonts w:ascii="Arial" w:hAnsi="Arial" w:cs="Arial"/>
          <w:szCs w:val="22"/>
        </w:rPr>
        <w:t>in der simulierten Hardware sic</w:t>
      </w:r>
      <w:r w:rsidR="00C227AF" w:rsidRPr="00303AE6">
        <w:rPr>
          <w:rFonts w:ascii="Arial" w:hAnsi="Arial" w:cs="Arial"/>
          <w:szCs w:val="22"/>
        </w:rPr>
        <w:t xml:space="preserve">htbar zu machen d.h. zu </w:t>
      </w:r>
      <w:proofErr w:type="spellStart"/>
      <w:r w:rsidR="00C227AF" w:rsidRPr="00303AE6">
        <w:rPr>
          <w:rFonts w:ascii="Arial" w:hAnsi="Arial" w:cs="Arial"/>
          <w:szCs w:val="22"/>
        </w:rPr>
        <w:t>tracen</w:t>
      </w:r>
      <w:proofErr w:type="spellEnd"/>
      <w:r w:rsidR="00C227AF" w:rsidRPr="00303AE6">
        <w:rPr>
          <w:rFonts w:ascii="Arial" w:hAnsi="Arial" w:cs="Arial"/>
          <w:szCs w:val="22"/>
        </w:rPr>
        <w:t>.</w:t>
      </w:r>
    </w:p>
    <w:p w:rsidR="00FB20CD" w:rsidRPr="00303AE6" w:rsidRDefault="00FB20CD" w:rsidP="00496B78">
      <w:pPr>
        <w:pStyle w:val="Textkrper"/>
        <w:jc w:val="both"/>
        <w:rPr>
          <w:rFonts w:ascii="Arial" w:hAnsi="Arial" w:cs="Arial"/>
          <w:szCs w:val="22"/>
        </w:rPr>
      </w:pPr>
      <w:r w:rsidRPr="00303AE6">
        <w:rPr>
          <w:rFonts w:ascii="Arial" w:hAnsi="Arial" w:cs="Arial"/>
          <w:szCs w:val="22"/>
        </w:rPr>
        <w:t xml:space="preserve">Überzeugen Sie sich, dass für das Modul </w:t>
      </w:r>
      <w:proofErr w:type="spellStart"/>
      <w:r w:rsidRPr="00303AE6">
        <w:rPr>
          <w:rFonts w:ascii="Courier New" w:hAnsi="Courier New" w:cs="Courier New"/>
          <w:szCs w:val="22"/>
        </w:rPr>
        <w:t>stb_pio.c</w:t>
      </w:r>
      <w:proofErr w:type="spellEnd"/>
      <w:r w:rsidRPr="00303AE6">
        <w:rPr>
          <w:rFonts w:ascii="Arial" w:hAnsi="Arial" w:cs="Arial"/>
          <w:szCs w:val="22"/>
        </w:rPr>
        <w:t xml:space="preserve"> das </w:t>
      </w:r>
      <w:proofErr w:type="spellStart"/>
      <w:r w:rsidRPr="00303AE6">
        <w:rPr>
          <w:rFonts w:ascii="Arial" w:hAnsi="Arial" w:cs="Arial"/>
          <w:szCs w:val="22"/>
        </w:rPr>
        <w:t>Tracing</w:t>
      </w:r>
      <w:proofErr w:type="spellEnd"/>
      <w:r w:rsidRPr="00303AE6">
        <w:rPr>
          <w:rFonts w:ascii="Arial" w:hAnsi="Arial" w:cs="Arial"/>
          <w:szCs w:val="22"/>
        </w:rPr>
        <w:t xml:space="preserve"> eingeschaltet ist sowie die Ausgabe des Zustands der LEDs auf der Konsole stattfindet.</w:t>
      </w:r>
    </w:p>
    <w:p w:rsidR="00496B78" w:rsidRPr="00303AE6" w:rsidRDefault="00FB20CD" w:rsidP="00496B78">
      <w:pPr>
        <w:pStyle w:val="Textkrper"/>
        <w:jc w:val="both"/>
        <w:rPr>
          <w:rFonts w:ascii="Arial" w:hAnsi="Arial" w:cs="Arial"/>
          <w:szCs w:val="22"/>
        </w:rPr>
      </w:pPr>
      <w:r w:rsidRPr="00303AE6">
        <w:rPr>
          <w:rFonts w:ascii="Arial" w:hAnsi="Arial" w:cs="Arial"/>
          <w:szCs w:val="22"/>
        </w:rPr>
        <w:t>Erzeugen Sie eine ausführbare Datei für das Projekt und lassen Sie diese laufen.</w:t>
      </w:r>
    </w:p>
    <w:p w:rsidR="00991B29" w:rsidRPr="00303AE6" w:rsidRDefault="00283E7F" w:rsidP="00991B29">
      <w:pPr>
        <w:pStyle w:val="Textkrper"/>
        <w:jc w:val="both"/>
        <w:rPr>
          <w:rFonts w:ascii="Arial" w:hAnsi="Arial" w:cs="Arial"/>
          <w:szCs w:val="22"/>
        </w:rPr>
      </w:pPr>
      <w:r w:rsidRPr="00303AE6">
        <w:rPr>
          <w:rFonts w:ascii="Arial" w:hAnsi="Arial" w:cs="Arial"/>
          <w:b/>
          <w:szCs w:val="22"/>
        </w:rPr>
        <w:t>2A</w:t>
      </w:r>
      <w:r w:rsidR="00991B29" w:rsidRPr="00303AE6">
        <w:rPr>
          <w:rFonts w:ascii="Arial" w:hAnsi="Arial" w:cs="Arial"/>
          <w:szCs w:val="22"/>
        </w:rPr>
        <w:t>)</w:t>
      </w:r>
    </w:p>
    <w:p w:rsidR="00FB20CD" w:rsidRPr="00303AE6" w:rsidRDefault="00FB20CD" w:rsidP="005470E5">
      <w:pPr>
        <w:pStyle w:val="Textkrper"/>
        <w:numPr>
          <w:ilvl w:val="0"/>
          <w:numId w:val="7"/>
        </w:numPr>
        <w:jc w:val="both"/>
        <w:rPr>
          <w:rFonts w:ascii="Arial" w:hAnsi="Arial" w:cs="Arial"/>
          <w:szCs w:val="22"/>
        </w:rPr>
      </w:pPr>
      <w:r w:rsidRPr="00303AE6">
        <w:rPr>
          <w:rFonts w:ascii="Arial" w:hAnsi="Arial" w:cs="Arial"/>
          <w:szCs w:val="22"/>
        </w:rPr>
        <w:t xml:space="preserve">Was bedeuten die Ausgaben in </w:t>
      </w:r>
      <w:r w:rsidR="00991B29" w:rsidRPr="00303AE6">
        <w:rPr>
          <w:rFonts w:ascii="Arial" w:hAnsi="Arial" w:cs="Arial"/>
          <w:szCs w:val="22"/>
        </w:rPr>
        <w:t>der Trace-Datei?</w:t>
      </w:r>
    </w:p>
    <w:p w:rsidR="00991B29" w:rsidRPr="00303AE6" w:rsidRDefault="00991B29" w:rsidP="005470E5">
      <w:pPr>
        <w:pStyle w:val="Textkrper"/>
        <w:numPr>
          <w:ilvl w:val="0"/>
          <w:numId w:val="7"/>
        </w:numPr>
        <w:jc w:val="both"/>
        <w:rPr>
          <w:rFonts w:ascii="Arial" w:hAnsi="Arial" w:cs="Arial"/>
          <w:szCs w:val="22"/>
        </w:rPr>
      </w:pPr>
      <w:r w:rsidRPr="00303AE6">
        <w:rPr>
          <w:rFonts w:ascii="Arial" w:hAnsi="Arial" w:cs="Arial"/>
          <w:szCs w:val="22"/>
        </w:rPr>
        <w:t xml:space="preserve">In welcher Quelltextdatei werden an welchen Stellen die Ausgaben der Traces </w:t>
      </w:r>
      <w:r w:rsidRPr="00303AE6">
        <w:rPr>
          <w:rFonts w:ascii="Arial" w:hAnsi="Arial" w:cs="Arial"/>
          <w:szCs w:val="22"/>
        </w:rPr>
        <w:br/>
        <w:t>erzeugt?</w:t>
      </w:r>
    </w:p>
    <w:p w:rsidR="00991B29" w:rsidRPr="00303AE6" w:rsidRDefault="00991B29" w:rsidP="005470E5">
      <w:pPr>
        <w:pStyle w:val="Textkrper"/>
        <w:numPr>
          <w:ilvl w:val="0"/>
          <w:numId w:val="7"/>
        </w:numPr>
        <w:jc w:val="both"/>
        <w:rPr>
          <w:rFonts w:ascii="Arial" w:hAnsi="Arial" w:cs="Arial"/>
          <w:szCs w:val="22"/>
        </w:rPr>
      </w:pPr>
      <w:r w:rsidRPr="00303AE6">
        <w:rPr>
          <w:rFonts w:ascii="Arial" w:hAnsi="Arial" w:cs="Arial"/>
          <w:szCs w:val="22"/>
        </w:rPr>
        <w:t xml:space="preserve">Welche Funktionsaufrufe </w:t>
      </w:r>
      <w:r w:rsidR="008E78FF">
        <w:rPr>
          <w:rFonts w:ascii="Arial" w:hAnsi="Arial" w:cs="Arial"/>
          <w:szCs w:val="22"/>
        </w:rPr>
        <w:t xml:space="preserve">(Call Stack) </w:t>
      </w:r>
      <w:r w:rsidRPr="00303AE6">
        <w:rPr>
          <w:rFonts w:ascii="Arial" w:hAnsi="Arial" w:cs="Arial"/>
          <w:szCs w:val="22"/>
        </w:rPr>
        <w:t>führen zum Trace mit dem Kürzel PIOSR?</w:t>
      </w:r>
    </w:p>
    <w:p w:rsidR="00991B29" w:rsidRPr="00303AE6" w:rsidRDefault="00991B29" w:rsidP="005470E5">
      <w:pPr>
        <w:pStyle w:val="Textkrper"/>
        <w:numPr>
          <w:ilvl w:val="0"/>
          <w:numId w:val="7"/>
        </w:numPr>
        <w:jc w:val="both"/>
        <w:rPr>
          <w:rFonts w:ascii="Arial" w:hAnsi="Arial" w:cs="Arial"/>
          <w:szCs w:val="22"/>
        </w:rPr>
      </w:pPr>
      <w:r w:rsidRPr="00303AE6">
        <w:rPr>
          <w:rFonts w:ascii="Arial" w:hAnsi="Arial" w:cs="Arial"/>
          <w:szCs w:val="22"/>
        </w:rPr>
        <w:t xml:space="preserve">Welche Aktion der der simulierten Hardware erfolgt für </w:t>
      </w:r>
      <w:proofErr w:type="gramStart"/>
      <w:r w:rsidRPr="00303AE6">
        <w:rPr>
          <w:rFonts w:ascii="Arial" w:hAnsi="Arial" w:cs="Arial"/>
          <w:szCs w:val="22"/>
        </w:rPr>
        <w:t>diesen Trace</w:t>
      </w:r>
      <w:proofErr w:type="gramEnd"/>
      <w:r w:rsidRPr="00303AE6">
        <w:rPr>
          <w:rFonts w:ascii="Arial" w:hAnsi="Arial" w:cs="Arial"/>
          <w:szCs w:val="22"/>
        </w:rPr>
        <w:t>?</w:t>
      </w:r>
    </w:p>
    <w:p w:rsidR="008E78FF" w:rsidRPr="008E78FF" w:rsidRDefault="008E78FF" w:rsidP="008E78FF">
      <w:pPr>
        <w:pStyle w:val="Textkrper"/>
        <w:jc w:val="both"/>
        <w:rPr>
          <w:rFonts w:ascii="Arial" w:hAnsi="Arial" w:cs="Arial"/>
          <w:szCs w:val="22"/>
        </w:rPr>
      </w:pPr>
      <w:r w:rsidRPr="008E78FF">
        <w:rPr>
          <w:rFonts w:ascii="Arial" w:hAnsi="Arial" w:cs="Arial"/>
          <w:b/>
          <w:noProof/>
          <w:szCs w:val="22"/>
        </w:rPr>
        <mc:AlternateContent>
          <mc:Choice Requires="wps">
            <w:drawing>
              <wp:inline distT="0" distB="0" distL="0" distR="0" wp14:anchorId="5207FD36" wp14:editId="1789E1BA">
                <wp:extent cx="5394960" cy="688975"/>
                <wp:effectExtent l="0" t="0" r="0" b="0"/>
                <wp:docPr id="10" name="Form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4240" cy="688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6039CF" w:rsidRDefault="006039CF" w:rsidP="001959E3">
                            <w:pPr>
                              <w:rPr>
                                <w:color w:val="0070C0"/>
                              </w:rPr>
                            </w:pPr>
                          </w:p>
                          <w:p w:rsidR="001959E3" w:rsidRDefault="001959E3" w:rsidP="001959E3">
                            <w:pPr>
                              <w:rPr>
                                <w:color w:val="0070C0"/>
                              </w:rPr>
                            </w:pPr>
                          </w:p>
                          <w:p w:rsidR="001959E3" w:rsidRDefault="001959E3" w:rsidP="001959E3">
                            <w:pPr>
                              <w:rPr>
                                <w:color w:val="0070C0"/>
                              </w:rPr>
                            </w:pPr>
                          </w:p>
                          <w:p w:rsidR="001959E3" w:rsidRDefault="001959E3" w:rsidP="001959E3">
                            <w:pPr>
                              <w:rPr>
                                <w:color w:val="0070C0"/>
                              </w:rPr>
                            </w:pPr>
                          </w:p>
                          <w:p w:rsidR="001959E3" w:rsidRDefault="001959E3" w:rsidP="001959E3">
                            <w:pPr>
                              <w:rPr>
                                <w:color w:val="0070C0"/>
                              </w:rPr>
                            </w:pPr>
                          </w:p>
                          <w:p w:rsidR="001959E3" w:rsidRDefault="001959E3" w:rsidP="001959E3">
                            <w:pPr>
                              <w:rPr>
                                <w:color w:val="0070C0"/>
                              </w:rPr>
                            </w:pPr>
                          </w:p>
                          <w:p w:rsidR="001959E3" w:rsidRPr="001959E3" w:rsidRDefault="001959E3" w:rsidP="001959E3">
                            <w:pPr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07FD36" id="_x0000_s1029" type="#_x0000_t202" style="width:424.8pt;height:5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" filled="f">
                <v:textbox style="mso-fit-shape-to-text:t" inset="0,0,0,0">
                  <w:txbxContent>
                    <w:p w:rsidR="006039CF" w:rsidRDefault="006039CF" w:rsidP="001959E3">
                      <w:pPr>
                        <w:rPr>
                          <w:color w:val="0070C0"/>
                        </w:rPr>
                      </w:pPr>
                    </w:p>
                    <w:p w:rsidR="001959E3" w:rsidRDefault="001959E3" w:rsidP="001959E3">
                      <w:pPr>
                        <w:rPr>
                          <w:color w:val="0070C0"/>
                        </w:rPr>
                      </w:pPr>
                    </w:p>
                    <w:p w:rsidR="001959E3" w:rsidRDefault="001959E3" w:rsidP="001959E3">
                      <w:pPr>
                        <w:rPr>
                          <w:color w:val="0070C0"/>
                        </w:rPr>
                      </w:pPr>
                    </w:p>
                    <w:p w:rsidR="001959E3" w:rsidRDefault="001959E3" w:rsidP="001959E3">
                      <w:pPr>
                        <w:rPr>
                          <w:color w:val="0070C0"/>
                        </w:rPr>
                      </w:pPr>
                    </w:p>
                    <w:p w:rsidR="001959E3" w:rsidRDefault="001959E3" w:rsidP="001959E3">
                      <w:pPr>
                        <w:rPr>
                          <w:color w:val="0070C0"/>
                        </w:rPr>
                      </w:pPr>
                    </w:p>
                    <w:p w:rsidR="001959E3" w:rsidRDefault="001959E3" w:rsidP="001959E3">
                      <w:pPr>
                        <w:rPr>
                          <w:color w:val="0070C0"/>
                        </w:rPr>
                      </w:pPr>
                    </w:p>
                    <w:p w:rsidR="001959E3" w:rsidRPr="001959E3" w:rsidRDefault="001959E3" w:rsidP="001959E3">
                      <w:pPr>
                        <w:rPr>
                          <w:color w:val="0070C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470E5" w:rsidRPr="00303AE6" w:rsidRDefault="00991B29" w:rsidP="00991B29">
      <w:pPr>
        <w:pStyle w:val="Textkrper"/>
        <w:jc w:val="both"/>
        <w:rPr>
          <w:rFonts w:ascii="Arial" w:hAnsi="Arial" w:cs="Arial"/>
          <w:szCs w:val="22"/>
        </w:rPr>
      </w:pPr>
      <w:r w:rsidRPr="00303AE6">
        <w:rPr>
          <w:rFonts w:ascii="Arial" w:hAnsi="Arial" w:cs="Arial"/>
          <w:szCs w:val="22"/>
        </w:rPr>
        <w:t xml:space="preserve">Modifizieren die Beispielfunktion </w:t>
      </w:r>
      <w:r w:rsidRPr="00303AE6">
        <w:rPr>
          <w:rFonts w:ascii="Courier New" w:hAnsi="Courier New" w:cs="Courier New"/>
          <w:szCs w:val="22"/>
        </w:rPr>
        <w:t>example_pio1()</w:t>
      </w:r>
      <w:r w:rsidRPr="00303AE6">
        <w:rPr>
          <w:rFonts w:ascii="Arial" w:hAnsi="Arial" w:cs="Arial"/>
          <w:szCs w:val="22"/>
        </w:rPr>
        <w:t xml:space="preserve"> </w:t>
      </w:r>
      <w:r w:rsidR="005470E5" w:rsidRPr="00303AE6">
        <w:rPr>
          <w:rFonts w:ascii="Arial" w:hAnsi="Arial" w:cs="Arial"/>
          <w:szCs w:val="22"/>
        </w:rPr>
        <w:t xml:space="preserve">in der Quelltextdatei </w:t>
      </w:r>
      <w:r w:rsidR="005470E5" w:rsidRPr="00303AE6">
        <w:rPr>
          <w:rFonts w:ascii="Courier New" w:hAnsi="Courier New" w:cs="Courier New"/>
          <w:szCs w:val="22"/>
        </w:rPr>
        <w:t>usr_main4()</w:t>
      </w:r>
      <w:r w:rsidR="005470E5" w:rsidRPr="00303AE6">
        <w:rPr>
          <w:rFonts w:ascii="Arial" w:hAnsi="Arial" w:cs="Arial"/>
          <w:szCs w:val="22"/>
        </w:rPr>
        <w:t>. Erzeugen Sie Schleifen oder Warteschleifen. Setzen Sie Breakpoints und stoppen das Programm zwischenzeitlich.</w:t>
      </w:r>
    </w:p>
    <w:p w:rsidR="00991B29" w:rsidRPr="00303AE6" w:rsidRDefault="005470E5" w:rsidP="00991B29">
      <w:pPr>
        <w:pStyle w:val="Textkrper"/>
        <w:jc w:val="both"/>
        <w:rPr>
          <w:rFonts w:ascii="Arial" w:hAnsi="Arial" w:cs="Arial"/>
          <w:szCs w:val="22"/>
        </w:rPr>
      </w:pPr>
      <w:r w:rsidRPr="00303AE6">
        <w:rPr>
          <w:rFonts w:ascii="Arial" w:hAnsi="Arial" w:cs="Arial"/>
          <w:szCs w:val="22"/>
        </w:rPr>
        <w:t>Untersuchen Sie das Zeitverhalten zur Laufzeit anhand der Zeitstempel in der Trace-Datei für einen Simulationslauf. Versuchen Sie nachzuvollziehen, mit welchem Quelltext die Zeit für die Zeitstempel in der Datei generiert werden. Welche Beobachtungen machen Sie?</w:t>
      </w:r>
    </w:p>
    <w:p w:rsidR="005470E5" w:rsidRPr="00303AE6" w:rsidRDefault="00283E7F" w:rsidP="005470E5">
      <w:pPr>
        <w:pStyle w:val="Textkrper"/>
        <w:rPr>
          <w:rFonts w:ascii="Arial" w:hAnsi="Arial" w:cs="Arial"/>
          <w:b/>
          <w:szCs w:val="22"/>
        </w:rPr>
      </w:pPr>
      <w:r w:rsidRPr="00303AE6">
        <w:rPr>
          <w:rFonts w:ascii="Arial" w:hAnsi="Arial" w:cs="Arial"/>
          <w:b/>
          <w:szCs w:val="22"/>
        </w:rPr>
        <w:t>2B</w:t>
      </w:r>
      <w:r w:rsidR="005470E5" w:rsidRPr="00303AE6">
        <w:rPr>
          <w:rFonts w:ascii="Arial" w:hAnsi="Arial" w:cs="Arial"/>
          <w:b/>
          <w:szCs w:val="22"/>
        </w:rPr>
        <w:t>)</w:t>
      </w:r>
    </w:p>
    <w:p w:rsidR="005470E5" w:rsidRPr="00303AE6" w:rsidRDefault="005470E5" w:rsidP="00E77BA0">
      <w:pPr>
        <w:pStyle w:val="Textkrper"/>
        <w:numPr>
          <w:ilvl w:val="0"/>
          <w:numId w:val="8"/>
        </w:numPr>
        <w:rPr>
          <w:rFonts w:ascii="Arial" w:hAnsi="Arial" w:cs="Arial"/>
          <w:szCs w:val="22"/>
        </w:rPr>
      </w:pPr>
      <w:r w:rsidRPr="00303AE6">
        <w:rPr>
          <w:rFonts w:ascii="Arial" w:hAnsi="Arial" w:cs="Arial"/>
          <w:szCs w:val="22"/>
        </w:rPr>
        <w:t xml:space="preserve">Wie oft können Sie auf Ihrem Rechner eine Aktualisierung des Hardwarezustands pro Sekunde erreichen? </w:t>
      </w:r>
    </w:p>
    <w:p w:rsidR="005470E5" w:rsidRPr="00303AE6" w:rsidRDefault="005470E5" w:rsidP="00E77BA0">
      <w:pPr>
        <w:pStyle w:val="Textkrper"/>
        <w:numPr>
          <w:ilvl w:val="0"/>
          <w:numId w:val="8"/>
        </w:numPr>
        <w:rPr>
          <w:rFonts w:ascii="Arial" w:hAnsi="Arial" w:cs="Arial"/>
          <w:szCs w:val="22"/>
        </w:rPr>
      </w:pPr>
      <w:r w:rsidRPr="00303AE6">
        <w:rPr>
          <w:rFonts w:ascii="Arial" w:hAnsi="Arial" w:cs="Arial"/>
          <w:szCs w:val="22"/>
        </w:rPr>
        <w:t>Was passiert, wenn Sie bei einem Breakpoint im Debugger eine Zeitdauer verbringen?</w:t>
      </w:r>
    </w:p>
    <w:p w:rsidR="00F6122B" w:rsidRDefault="00F6122B" w:rsidP="00E77BA0">
      <w:pPr>
        <w:pStyle w:val="Textkrper"/>
        <w:numPr>
          <w:ilvl w:val="0"/>
          <w:numId w:val="8"/>
        </w:numPr>
        <w:rPr>
          <w:rFonts w:ascii="Arial" w:hAnsi="Arial" w:cs="Arial"/>
          <w:szCs w:val="22"/>
        </w:rPr>
      </w:pPr>
      <w:r w:rsidRPr="00303AE6">
        <w:rPr>
          <w:rFonts w:ascii="Arial" w:hAnsi="Arial" w:cs="Arial"/>
          <w:szCs w:val="22"/>
        </w:rPr>
        <w:t>Welche Vorteile haben Traces in der Nachverfolgung des Programmzustands? Welche Nachteile gibt es?</w:t>
      </w:r>
    </w:p>
    <w:p w:rsidR="008E78FF" w:rsidRDefault="008E78FF" w:rsidP="008E78FF">
      <w:pPr>
        <w:pStyle w:val="Textkrper"/>
        <w:rPr>
          <w:rFonts w:ascii="Arial" w:hAnsi="Arial" w:cs="Arial"/>
          <w:szCs w:val="22"/>
        </w:rPr>
      </w:pPr>
    </w:p>
    <w:p w:rsidR="008E78FF" w:rsidRPr="008E78FF" w:rsidRDefault="008E78FF" w:rsidP="008E78FF">
      <w:pPr>
        <w:pStyle w:val="Textkrper"/>
        <w:rPr>
          <w:rFonts w:ascii="Arial" w:hAnsi="Arial" w:cs="Arial"/>
          <w:szCs w:val="22"/>
        </w:rPr>
      </w:pPr>
      <w:r w:rsidRPr="008E78FF">
        <w:rPr>
          <w:rFonts w:ascii="Arial" w:hAnsi="Arial" w:cs="Arial"/>
          <w:b/>
          <w:noProof/>
          <w:szCs w:val="22"/>
        </w:rPr>
        <mc:AlternateContent>
          <mc:Choice Requires="wps">
            <w:drawing>
              <wp:inline distT="0" distB="0" distL="0" distR="0" wp14:anchorId="5207FD36" wp14:editId="1789E1BA">
                <wp:extent cx="5394960" cy="688975"/>
                <wp:effectExtent l="0" t="0" r="0" b="0"/>
                <wp:docPr id="12" name="Form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4240" cy="688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6039CF" w:rsidRDefault="006039CF" w:rsidP="008E78FF"/>
                          <w:p w:rsidR="001959E3" w:rsidRDefault="001959E3" w:rsidP="008E78FF"/>
                          <w:p w:rsidR="001959E3" w:rsidRDefault="001959E3" w:rsidP="008E78FF"/>
                          <w:p w:rsidR="001959E3" w:rsidRDefault="001959E3" w:rsidP="008E78FF"/>
                          <w:p w:rsidR="001959E3" w:rsidRDefault="001959E3" w:rsidP="008E78FF"/>
                          <w:p w:rsidR="001959E3" w:rsidRDefault="001959E3" w:rsidP="008E78FF"/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07FD36" id="_x0000_s1030" type="#_x0000_t202" style="width:424.8pt;height:5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" filled="f">
                <v:textbox style="mso-fit-shape-to-text:t" inset="0,0,0,0">
                  <w:txbxContent>
                    <w:p w:rsidR="006039CF" w:rsidRDefault="006039CF" w:rsidP="008E78FF"/>
                    <w:p w:rsidR="001959E3" w:rsidRDefault="001959E3" w:rsidP="008E78FF"/>
                    <w:p w:rsidR="001959E3" w:rsidRDefault="001959E3" w:rsidP="008E78FF"/>
                    <w:p w:rsidR="001959E3" w:rsidRDefault="001959E3" w:rsidP="008E78FF"/>
                    <w:p w:rsidR="001959E3" w:rsidRDefault="001959E3" w:rsidP="008E78FF"/>
                    <w:p w:rsidR="001959E3" w:rsidRDefault="001959E3" w:rsidP="008E78FF"/>
                  </w:txbxContent>
                </v:textbox>
                <w10:anchorlock/>
              </v:shape>
            </w:pict>
          </mc:Fallback>
        </mc:AlternateContent>
      </w:r>
    </w:p>
    <w:p w:rsidR="008E78FF" w:rsidRDefault="008E78FF" w:rsidP="008E78FF">
      <w:pPr>
        <w:pStyle w:val="Textkrper"/>
        <w:rPr>
          <w:rFonts w:ascii="Arial" w:hAnsi="Arial" w:cs="Arial"/>
          <w:szCs w:val="22"/>
        </w:rPr>
      </w:pPr>
    </w:p>
    <w:p w:rsidR="004061CA" w:rsidRDefault="004061CA" w:rsidP="008E78FF">
      <w:pPr>
        <w:pStyle w:val="Textkrper"/>
        <w:rPr>
          <w:rFonts w:ascii="Arial" w:hAnsi="Arial" w:cs="Arial"/>
          <w:szCs w:val="22"/>
        </w:rPr>
      </w:pPr>
    </w:p>
    <w:p w:rsidR="004061CA" w:rsidRDefault="004061CA" w:rsidP="008E78FF">
      <w:pPr>
        <w:pStyle w:val="Textkrper"/>
        <w:rPr>
          <w:rFonts w:ascii="Arial" w:hAnsi="Arial" w:cs="Arial"/>
          <w:szCs w:val="22"/>
        </w:rPr>
      </w:pPr>
    </w:p>
    <w:p w:rsidR="004061CA" w:rsidRDefault="004061CA" w:rsidP="008E78FF">
      <w:pPr>
        <w:pStyle w:val="Textkrper"/>
        <w:rPr>
          <w:rFonts w:ascii="Arial" w:hAnsi="Arial" w:cs="Arial"/>
          <w:szCs w:val="22"/>
        </w:rPr>
      </w:pPr>
    </w:p>
    <w:p w:rsidR="005470E5" w:rsidRPr="00303AE6" w:rsidRDefault="00283E7F" w:rsidP="005470E5">
      <w:pPr>
        <w:pStyle w:val="Textkrper"/>
        <w:rPr>
          <w:rFonts w:ascii="Arial" w:hAnsi="Arial" w:cs="Arial"/>
          <w:b/>
          <w:szCs w:val="22"/>
        </w:rPr>
      </w:pPr>
      <w:r w:rsidRPr="00303AE6">
        <w:rPr>
          <w:rFonts w:ascii="Arial" w:hAnsi="Arial" w:cs="Arial"/>
          <w:b/>
          <w:szCs w:val="22"/>
        </w:rPr>
        <w:lastRenderedPageBreak/>
        <w:t>2C</w:t>
      </w:r>
      <w:r w:rsidR="005470E5" w:rsidRPr="00303AE6">
        <w:rPr>
          <w:rFonts w:ascii="Arial" w:hAnsi="Arial" w:cs="Arial"/>
          <w:b/>
          <w:szCs w:val="22"/>
        </w:rPr>
        <w:t>)</w:t>
      </w:r>
    </w:p>
    <w:p w:rsidR="00F6122B" w:rsidRPr="00303AE6" w:rsidRDefault="005470E5" w:rsidP="00A162FA">
      <w:pPr>
        <w:pStyle w:val="Textkrper"/>
        <w:numPr>
          <w:ilvl w:val="0"/>
          <w:numId w:val="19"/>
        </w:numPr>
        <w:rPr>
          <w:rFonts w:ascii="Arial" w:hAnsi="Arial" w:cs="Arial"/>
          <w:szCs w:val="22"/>
        </w:rPr>
      </w:pPr>
      <w:r w:rsidRPr="00303AE6">
        <w:rPr>
          <w:rFonts w:ascii="Arial" w:hAnsi="Arial" w:cs="Arial"/>
          <w:szCs w:val="22"/>
        </w:rPr>
        <w:t xml:space="preserve">Suchen Sie den Quelltext, der die Modifikation des PIO-Statusregisters ODSR implementiert. Welcher C-Quelltext implementiert das </w:t>
      </w:r>
      <w:r w:rsidR="00F6122B" w:rsidRPr="00303AE6">
        <w:rPr>
          <w:rFonts w:ascii="Arial" w:hAnsi="Arial" w:cs="Arial"/>
          <w:szCs w:val="22"/>
        </w:rPr>
        <w:t xml:space="preserve">Zusammenspiel von </w:t>
      </w:r>
      <w:proofErr w:type="spellStart"/>
      <w:r w:rsidR="00F6122B" w:rsidRPr="00303AE6">
        <w:rPr>
          <w:rFonts w:ascii="Arial" w:hAnsi="Arial" w:cs="Arial"/>
          <w:szCs w:val="22"/>
        </w:rPr>
        <w:t>Enable</w:t>
      </w:r>
      <w:proofErr w:type="spellEnd"/>
      <w:r w:rsidR="00F6122B" w:rsidRPr="00303AE6">
        <w:rPr>
          <w:rFonts w:ascii="Arial" w:hAnsi="Arial" w:cs="Arial"/>
          <w:szCs w:val="22"/>
        </w:rPr>
        <w:t>-/</w:t>
      </w:r>
      <w:proofErr w:type="spellStart"/>
      <w:r w:rsidR="00F6122B" w:rsidRPr="00303AE6">
        <w:rPr>
          <w:rFonts w:ascii="Arial" w:hAnsi="Arial" w:cs="Arial"/>
          <w:szCs w:val="22"/>
        </w:rPr>
        <w:t>Disable</w:t>
      </w:r>
      <w:proofErr w:type="spellEnd"/>
      <w:r w:rsidR="00F6122B" w:rsidRPr="00303AE6">
        <w:rPr>
          <w:rFonts w:ascii="Arial" w:hAnsi="Arial" w:cs="Arial"/>
          <w:szCs w:val="22"/>
        </w:rPr>
        <w:t>-/Statusregister? Vollziehen Sie die Operationen auf Bit</w:t>
      </w:r>
      <w:r w:rsidR="005F3257" w:rsidRPr="00303AE6">
        <w:rPr>
          <w:rFonts w:ascii="Arial" w:hAnsi="Arial" w:cs="Arial"/>
          <w:szCs w:val="22"/>
        </w:rPr>
        <w:t>-E</w:t>
      </w:r>
      <w:r w:rsidR="00F6122B" w:rsidRPr="00303AE6">
        <w:rPr>
          <w:rFonts w:ascii="Arial" w:hAnsi="Arial" w:cs="Arial"/>
          <w:szCs w:val="22"/>
        </w:rPr>
        <w:t>bene nach.</w:t>
      </w:r>
    </w:p>
    <w:p w:rsidR="00A162FA" w:rsidRDefault="00A162FA" w:rsidP="00555A96">
      <w:pPr>
        <w:pStyle w:val="Textkrper"/>
        <w:jc w:val="both"/>
        <w:rPr>
          <w:rFonts w:ascii="Arial" w:hAnsi="Arial" w:cs="Arial"/>
          <w:szCs w:val="22"/>
        </w:rPr>
      </w:pPr>
    </w:p>
    <w:p w:rsidR="00A162FA" w:rsidRPr="00A162FA" w:rsidRDefault="00A162FA" w:rsidP="00A162FA">
      <w:pPr>
        <w:pStyle w:val="Textkrper"/>
        <w:jc w:val="both"/>
        <w:rPr>
          <w:rFonts w:ascii="Arial" w:hAnsi="Arial" w:cs="Arial"/>
          <w:szCs w:val="22"/>
        </w:rPr>
      </w:pPr>
      <w:r w:rsidRPr="00A162FA">
        <w:rPr>
          <w:rFonts w:ascii="Arial" w:hAnsi="Arial" w:cs="Arial"/>
          <w:b/>
          <w:noProof/>
          <w:szCs w:val="22"/>
        </w:rPr>
        <mc:AlternateContent>
          <mc:Choice Requires="wps">
            <w:drawing>
              <wp:inline distT="0" distB="0" distL="0" distR="0" wp14:anchorId="5207FD36" wp14:editId="1789E1BA">
                <wp:extent cx="5394960" cy="688975"/>
                <wp:effectExtent l="0" t="0" r="0" b="0"/>
                <wp:docPr id="14" name="Form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4240" cy="688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6039CF" w:rsidRDefault="006039CF" w:rsidP="00A162FA">
                            <w:pPr>
                              <w:rPr>
                                <w:color w:val="0070C0"/>
                              </w:rPr>
                            </w:pPr>
                          </w:p>
                          <w:p w:rsidR="004061CA" w:rsidRDefault="004061CA" w:rsidP="00A162FA">
                            <w:pPr>
                              <w:rPr>
                                <w:color w:val="0070C0"/>
                              </w:rPr>
                            </w:pPr>
                          </w:p>
                          <w:p w:rsidR="004061CA" w:rsidRDefault="004061CA" w:rsidP="00A162FA">
                            <w:pPr>
                              <w:rPr>
                                <w:color w:val="0070C0"/>
                              </w:rPr>
                            </w:pPr>
                          </w:p>
                          <w:p w:rsidR="004061CA" w:rsidRDefault="004061CA" w:rsidP="00A162FA">
                            <w:pPr>
                              <w:rPr>
                                <w:color w:val="0070C0"/>
                              </w:rPr>
                            </w:pPr>
                          </w:p>
                          <w:p w:rsidR="004061CA" w:rsidRDefault="004061CA" w:rsidP="00A162FA">
                            <w:pPr>
                              <w:rPr>
                                <w:color w:val="0070C0"/>
                              </w:rPr>
                            </w:pPr>
                          </w:p>
                          <w:p w:rsidR="004061CA" w:rsidRDefault="004061CA" w:rsidP="00A162FA">
                            <w:pPr>
                              <w:rPr>
                                <w:color w:val="0070C0"/>
                              </w:rPr>
                            </w:pPr>
                          </w:p>
                          <w:p w:rsidR="004061CA" w:rsidRDefault="004061CA" w:rsidP="00A162FA">
                            <w:pPr>
                              <w:rPr>
                                <w:color w:val="0070C0"/>
                              </w:rPr>
                            </w:pPr>
                          </w:p>
                          <w:p w:rsidR="004061CA" w:rsidRPr="00A162FA" w:rsidRDefault="004061CA" w:rsidP="00A162FA">
                            <w:pPr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07FD36" id="_x0000_s1031" type="#_x0000_t202" style="width:424.8pt;height:5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" filled="f">
                <v:textbox style="mso-fit-shape-to-text:t" inset="0,0,0,0">
                  <w:txbxContent>
                    <w:p w:rsidR="006039CF" w:rsidRDefault="006039CF" w:rsidP="00A162FA">
                      <w:pPr>
                        <w:rPr>
                          <w:color w:val="0070C0"/>
                        </w:rPr>
                      </w:pPr>
                    </w:p>
                    <w:p w:rsidR="004061CA" w:rsidRDefault="004061CA" w:rsidP="00A162FA">
                      <w:pPr>
                        <w:rPr>
                          <w:color w:val="0070C0"/>
                        </w:rPr>
                      </w:pPr>
                    </w:p>
                    <w:p w:rsidR="004061CA" w:rsidRDefault="004061CA" w:rsidP="00A162FA">
                      <w:pPr>
                        <w:rPr>
                          <w:color w:val="0070C0"/>
                        </w:rPr>
                      </w:pPr>
                    </w:p>
                    <w:p w:rsidR="004061CA" w:rsidRDefault="004061CA" w:rsidP="00A162FA">
                      <w:pPr>
                        <w:rPr>
                          <w:color w:val="0070C0"/>
                        </w:rPr>
                      </w:pPr>
                    </w:p>
                    <w:p w:rsidR="004061CA" w:rsidRDefault="004061CA" w:rsidP="00A162FA">
                      <w:pPr>
                        <w:rPr>
                          <w:color w:val="0070C0"/>
                        </w:rPr>
                      </w:pPr>
                    </w:p>
                    <w:p w:rsidR="004061CA" w:rsidRDefault="004061CA" w:rsidP="00A162FA">
                      <w:pPr>
                        <w:rPr>
                          <w:color w:val="0070C0"/>
                        </w:rPr>
                      </w:pPr>
                    </w:p>
                    <w:p w:rsidR="004061CA" w:rsidRDefault="004061CA" w:rsidP="00A162FA">
                      <w:pPr>
                        <w:rPr>
                          <w:color w:val="0070C0"/>
                        </w:rPr>
                      </w:pPr>
                    </w:p>
                    <w:p w:rsidR="004061CA" w:rsidRPr="00A162FA" w:rsidRDefault="004061CA" w:rsidP="00A162FA">
                      <w:pPr>
                        <w:rPr>
                          <w:color w:val="0070C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162FA" w:rsidRDefault="00A162FA" w:rsidP="00555A96">
      <w:pPr>
        <w:pStyle w:val="Textkrper"/>
        <w:jc w:val="both"/>
        <w:rPr>
          <w:rFonts w:ascii="Arial" w:hAnsi="Arial" w:cs="Arial"/>
          <w:szCs w:val="22"/>
        </w:rPr>
      </w:pPr>
    </w:p>
    <w:p w:rsidR="00A162FA" w:rsidRDefault="00A162FA" w:rsidP="00555A96">
      <w:pPr>
        <w:pStyle w:val="Textkrper"/>
        <w:jc w:val="both"/>
        <w:rPr>
          <w:rFonts w:ascii="Arial" w:hAnsi="Arial" w:cs="Arial"/>
          <w:szCs w:val="22"/>
        </w:rPr>
      </w:pPr>
    </w:p>
    <w:p w:rsidR="00616552" w:rsidRPr="00303AE6" w:rsidRDefault="00616552" w:rsidP="00555A96">
      <w:pPr>
        <w:pStyle w:val="Textkrper"/>
        <w:jc w:val="both"/>
        <w:rPr>
          <w:rFonts w:ascii="Arial" w:hAnsi="Arial" w:cs="Arial"/>
          <w:szCs w:val="22"/>
        </w:rPr>
      </w:pPr>
      <w:r w:rsidRPr="00303AE6">
        <w:rPr>
          <w:rFonts w:ascii="Arial" w:hAnsi="Arial" w:cs="Arial"/>
          <w:szCs w:val="22"/>
        </w:rPr>
        <w:t>Ergänzen Sie nun die Beispie</w:t>
      </w:r>
      <w:r w:rsidR="004E3EA7" w:rsidRPr="00303AE6">
        <w:rPr>
          <w:rFonts w:ascii="Arial" w:hAnsi="Arial" w:cs="Arial"/>
          <w:szCs w:val="22"/>
        </w:rPr>
        <w:t>l</w:t>
      </w:r>
      <w:r w:rsidRPr="00303AE6">
        <w:rPr>
          <w:rFonts w:ascii="Arial" w:hAnsi="Arial" w:cs="Arial"/>
          <w:szCs w:val="22"/>
        </w:rPr>
        <w:t xml:space="preserve">funktion </w:t>
      </w:r>
      <w:r w:rsidRPr="00303AE6">
        <w:rPr>
          <w:rFonts w:ascii="Courier New" w:hAnsi="Courier New" w:cs="Courier New"/>
          <w:szCs w:val="22"/>
        </w:rPr>
        <w:t>pio_example2()</w:t>
      </w:r>
      <w:r w:rsidRPr="00303AE6">
        <w:rPr>
          <w:rFonts w:ascii="Arial" w:hAnsi="Arial" w:cs="Arial"/>
          <w:szCs w:val="22"/>
        </w:rPr>
        <w:t xml:space="preserve"> </w:t>
      </w:r>
      <w:r w:rsidR="00E77BA0" w:rsidRPr="00303AE6">
        <w:rPr>
          <w:rFonts w:ascii="Arial" w:hAnsi="Arial" w:cs="Arial"/>
          <w:szCs w:val="22"/>
        </w:rPr>
        <w:t xml:space="preserve">durch eine Warteschleife, </w:t>
      </w:r>
      <w:r w:rsidRPr="00303AE6">
        <w:rPr>
          <w:rFonts w:ascii="Arial" w:hAnsi="Arial" w:cs="Arial"/>
          <w:szCs w:val="22"/>
        </w:rPr>
        <w:t xml:space="preserve">so dass </w:t>
      </w:r>
      <w:r w:rsidR="004E3EA7" w:rsidRPr="00303AE6">
        <w:rPr>
          <w:rFonts w:ascii="Arial" w:hAnsi="Arial" w:cs="Arial"/>
          <w:szCs w:val="22"/>
        </w:rPr>
        <w:t>die LED-Ausgabe zyklisch ungefähr einmal pro Sekunde blinkt.</w:t>
      </w:r>
      <w:r w:rsidR="00E77BA0" w:rsidRPr="00303AE6">
        <w:rPr>
          <w:rFonts w:ascii="Arial" w:hAnsi="Arial" w:cs="Arial"/>
          <w:szCs w:val="22"/>
        </w:rPr>
        <w:t xml:space="preserve"> Platzieren Sie </w:t>
      </w:r>
      <w:r w:rsidR="00E77BA0" w:rsidRPr="00303AE6">
        <w:rPr>
          <w:rFonts w:ascii="Courier New" w:hAnsi="Courier New" w:cs="Courier New"/>
          <w:szCs w:val="22"/>
        </w:rPr>
        <w:t>STB_DRIVE-PERIPHERALS</w:t>
      </w:r>
      <w:r w:rsidR="00E77BA0" w:rsidRPr="00303AE6">
        <w:rPr>
          <w:rFonts w:ascii="Arial" w:hAnsi="Arial" w:cs="Arial"/>
          <w:szCs w:val="22"/>
        </w:rPr>
        <w:t xml:space="preserve"> sowohl in der Warteschleife als auch außerhalb der Warteschleife. Justieren Sie die Zeitdauer des Blinkens jeweils auf eine Sekunde.</w:t>
      </w:r>
    </w:p>
    <w:p w:rsidR="005470E5" w:rsidRPr="00303AE6" w:rsidRDefault="00283E7F" w:rsidP="005470E5">
      <w:pPr>
        <w:pStyle w:val="Textkrper"/>
        <w:rPr>
          <w:rFonts w:ascii="Arial" w:hAnsi="Arial" w:cs="Arial"/>
          <w:b/>
          <w:szCs w:val="22"/>
        </w:rPr>
      </w:pPr>
      <w:r w:rsidRPr="00303AE6">
        <w:rPr>
          <w:rFonts w:ascii="Arial" w:hAnsi="Arial" w:cs="Arial"/>
          <w:b/>
          <w:szCs w:val="22"/>
        </w:rPr>
        <w:t>2D</w:t>
      </w:r>
      <w:r w:rsidR="005470E5" w:rsidRPr="00303AE6">
        <w:rPr>
          <w:rFonts w:ascii="Arial" w:hAnsi="Arial" w:cs="Arial"/>
          <w:b/>
          <w:szCs w:val="22"/>
        </w:rPr>
        <w:t>)</w:t>
      </w:r>
    </w:p>
    <w:p w:rsidR="00E77BA0" w:rsidRDefault="00E77BA0" w:rsidP="00A162FA">
      <w:pPr>
        <w:pStyle w:val="Textkrper"/>
        <w:numPr>
          <w:ilvl w:val="0"/>
          <w:numId w:val="19"/>
        </w:numPr>
        <w:rPr>
          <w:rFonts w:ascii="Arial" w:hAnsi="Arial" w:cs="Arial"/>
          <w:szCs w:val="22"/>
        </w:rPr>
      </w:pPr>
      <w:r w:rsidRPr="00303AE6">
        <w:rPr>
          <w:rFonts w:ascii="Arial" w:hAnsi="Arial" w:cs="Arial"/>
          <w:szCs w:val="22"/>
        </w:rPr>
        <w:t>Welchen Einfluss hat dies auf die Anzahl der Schl</w:t>
      </w:r>
      <w:r w:rsidR="005F3257" w:rsidRPr="00303AE6">
        <w:rPr>
          <w:rFonts w:ascii="Arial" w:hAnsi="Arial" w:cs="Arial"/>
          <w:szCs w:val="22"/>
        </w:rPr>
        <w:t>e</w:t>
      </w:r>
      <w:r w:rsidRPr="00303AE6">
        <w:rPr>
          <w:rFonts w:ascii="Arial" w:hAnsi="Arial" w:cs="Arial"/>
          <w:szCs w:val="22"/>
        </w:rPr>
        <w:t>ifendurchläufe? Geben Sie beide Anzahlen an. Welcher Unterschied würde sich ergeben, wenn Sie den Programmcode auf der Zielhardware des AT91M63200-Mikrocontrollers laufen lassen würden?</w:t>
      </w:r>
    </w:p>
    <w:p w:rsidR="00A162FA" w:rsidRDefault="00A162FA" w:rsidP="00A162FA">
      <w:pPr>
        <w:pStyle w:val="Textkrper"/>
        <w:ind w:left="360"/>
        <w:jc w:val="both"/>
        <w:rPr>
          <w:rFonts w:ascii="Arial" w:hAnsi="Arial" w:cs="Arial"/>
          <w:szCs w:val="22"/>
        </w:rPr>
      </w:pPr>
    </w:p>
    <w:p w:rsidR="00A162FA" w:rsidRPr="00A162FA" w:rsidRDefault="00A162FA" w:rsidP="00A162FA">
      <w:pPr>
        <w:pStyle w:val="Textkrper"/>
        <w:jc w:val="both"/>
        <w:rPr>
          <w:rFonts w:ascii="Arial" w:hAnsi="Arial" w:cs="Arial"/>
          <w:szCs w:val="22"/>
        </w:rPr>
      </w:pPr>
      <w:r w:rsidRPr="00A162FA">
        <w:rPr>
          <w:rFonts w:ascii="Arial" w:hAnsi="Arial" w:cs="Arial"/>
          <w:b/>
          <w:noProof/>
          <w:szCs w:val="22"/>
        </w:rPr>
        <mc:AlternateContent>
          <mc:Choice Requires="wps">
            <w:drawing>
              <wp:inline distT="0" distB="0" distL="0" distR="0" wp14:anchorId="1DBEAEA7" wp14:editId="373EEF8C">
                <wp:extent cx="5394960" cy="688975"/>
                <wp:effectExtent l="0" t="0" r="0" b="0"/>
                <wp:docPr id="15" name="Form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4240" cy="688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6039CF" w:rsidRDefault="006039CF" w:rsidP="00A162FA">
                            <w:pPr>
                              <w:rPr>
                                <w:color w:val="0070C0"/>
                              </w:rPr>
                            </w:pPr>
                          </w:p>
                          <w:p w:rsidR="004061CA" w:rsidRDefault="004061CA" w:rsidP="00A162FA">
                            <w:pPr>
                              <w:rPr>
                                <w:color w:val="0070C0"/>
                              </w:rPr>
                            </w:pPr>
                          </w:p>
                          <w:p w:rsidR="004061CA" w:rsidRDefault="004061CA" w:rsidP="00A162FA">
                            <w:pPr>
                              <w:rPr>
                                <w:color w:val="0070C0"/>
                              </w:rPr>
                            </w:pPr>
                          </w:p>
                          <w:p w:rsidR="004061CA" w:rsidRPr="00A162FA" w:rsidRDefault="004061CA" w:rsidP="00A162FA">
                            <w:pPr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BEAEA7" id="_x0000_s1032" type="#_x0000_t202" style="width:424.8pt;height:5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" filled="f">
                <v:textbox style="mso-fit-shape-to-text:t" inset="0,0,0,0">
                  <w:txbxContent>
                    <w:p w:rsidR="006039CF" w:rsidRDefault="006039CF" w:rsidP="00A162FA">
                      <w:pPr>
                        <w:rPr>
                          <w:color w:val="0070C0"/>
                        </w:rPr>
                      </w:pPr>
                    </w:p>
                    <w:p w:rsidR="004061CA" w:rsidRDefault="004061CA" w:rsidP="00A162FA">
                      <w:pPr>
                        <w:rPr>
                          <w:color w:val="0070C0"/>
                        </w:rPr>
                      </w:pPr>
                    </w:p>
                    <w:p w:rsidR="004061CA" w:rsidRDefault="004061CA" w:rsidP="00A162FA">
                      <w:pPr>
                        <w:rPr>
                          <w:color w:val="0070C0"/>
                        </w:rPr>
                      </w:pPr>
                    </w:p>
                    <w:p w:rsidR="004061CA" w:rsidRPr="00A162FA" w:rsidRDefault="004061CA" w:rsidP="00A162FA">
                      <w:pPr>
                        <w:rPr>
                          <w:color w:val="0070C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162FA" w:rsidRDefault="00A162FA" w:rsidP="00A162FA">
      <w:pPr>
        <w:pStyle w:val="Textkrper"/>
        <w:rPr>
          <w:rFonts w:ascii="Arial" w:hAnsi="Arial" w:cs="Arial"/>
          <w:szCs w:val="22"/>
        </w:rPr>
      </w:pPr>
    </w:p>
    <w:p w:rsidR="00E77BA0" w:rsidRPr="00303AE6" w:rsidRDefault="00D904FF" w:rsidP="00D904FF">
      <w:pPr>
        <w:pStyle w:val="Textkrper"/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t xml:space="preserve">3. </w:t>
      </w:r>
      <w:proofErr w:type="spellStart"/>
      <w:r w:rsidR="00E77BA0" w:rsidRPr="00303AE6">
        <w:rPr>
          <w:rFonts w:ascii="Arial" w:hAnsi="Arial" w:cs="Arial"/>
          <w:b/>
          <w:szCs w:val="22"/>
          <w:u w:val="single"/>
        </w:rPr>
        <w:t>Timer</w:t>
      </w:r>
      <w:proofErr w:type="spellEnd"/>
      <w:r w:rsidR="00E77BA0" w:rsidRPr="00303AE6">
        <w:rPr>
          <w:rFonts w:ascii="Arial" w:hAnsi="Arial" w:cs="Arial"/>
          <w:b/>
          <w:szCs w:val="22"/>
          <w:u w:val="single"/>
        </w:rPr>
        <w:t>-/Counter</w:t>
      </w:r>
    </w:p>
    <w:p w:rsidR="005F3257" w:rsidRPr="00303AE6" w:rsidRDefault="00D279FA" w:rsidP="00C02724">
      <w:pPr>
        <w:pStyle w:val="Textkrper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Schalten </w:t>
      </w:r>
      <w:r w:rsidR="005F3257" w:rsidRPr="00303AE6">
        <w:rPr>
          <w:rFonts w:ascii="Arial" w:hAnsi="Arial" w:cs="Arial"/>
          <w:szCs w:val="22"/>
        </w:rPr>
        <w:t xml:space="preserve">Sie </w:t>
      </w:r>
      <w:r>
        <w:rPr>
          <w:rFonts w:ascii="Arial" w:hAnsi="Arial" w:cs="Arial"/>
          <w:szCs w:val="22"/>
        </w:rPr>
        <w:t xml:space="preserve">das </w:t>
      </w:r>
      <w:proofErr w:type="spellStart"/>
      <w:r w:rsidR="005F3257" w:rsidRPr="00303AE6">
        <w:rPr>
          <w:rFonts w:ascii="Arial" w:hAnsi="Arial" w:cs="Arial"/>
          <w:szCs w:val="22"/>
        </w:rPr>
        <w:t>Tracing</w:t>
      </w:r>
      <w:proofErr w:type="spellEnd"/>
      <w:r w:rsidR="005F3257" w:rsidRPr="00303AE6">
        <w:rPr>
          <w:rFonts w:ascii="Arial" w:hAnsi="Arial" w:cs="Arial"/>
          <w:szCs w:val="22"/>
        </w:rPr>
        <w:t xml:space="preserve"> und Ausgabe für die PIO-Bausteine aus. </w:t>
      </w:r>
      <w:r w:rsidR="00E77BA0" w:rsidRPr="00303AE6">
        <w:rPr>
          <w:rFonts w:ascii="Arial" w:hAnsi="Arial" w:cs="Arial"/>
          <w:szCs w:val="22"/>
        </w:rPr>
        <w:t xml:space="preserve">Machen Sie sich mit den </w:t>
      </w:r>
      <w:proofErr w:type="spellStart"/>
      <w:r w:rsidR="00E77BA0" w:rsidRPr="00303AE6">
        <w:rPr>
          <w:rFonts w:ascii="Arial" w:hAnsi="Arial" w:cs="Arial"/>
          <w:szCs w:val="22"/>
        </w:rPr>
        <w:t>Tracing</w:t>
      </w:r>
      <w:proofErr w:type="spellEnd"/>
      <w:r w:rsidR="00E77BA0" w:rsidRPr="00303AE6">
        <w:rPr>
          <w:rFonts w:ascii="Arial" w:hAnsi="Arial" w:cs="Arial"/>
          <w:szCs w:val="22"/>
        </w:rPr>
        <w:t xml:space="preserve">-Möglichkeiten für das Quelltextmodul </w:t>
      </w:r>
      <w:proofErr w:type="spellStart"/>
      <w:r w:rsidR="00E77BA0" w:rsidRPr="00303AE6">
        <w:rPr>
          <w:rFonts w:ascii="Courier New" w:hAnsi="Courier New" w:cs="Courier New"/>
          <w:szCs w:val="22"/>
        </w:rPr>
        <w:t>stb_tc.c</w:t>
      </w:r>
      <w:proofErr w:type="spellEnd"/>
      <w:r w:rsidR="00E77BA0" w:rsidRPr="00303AE6">
        <w:rPr>
          <w:rFonts w:ascii="Arial" w:hAnsi="Arial" w:cs="Arial"/>
          <w:szCs w:val="22"/>
        </w:rPr>
        <w:t xml:space="preserve"> vertraut.</w:t>
      </w:r>
      <w:r w:rsidR="005F3257" w:rsidRPr="00303AE6">
        <w:rPr>
          <w:rFonts w:ascii="Arial" w:hAnsi="Arial" w:cs="Arial"/>
          <w:szCs w:val="22"/>
        </w:rPr>
        <w:t xml:space="preserve"> Verwenden Sie das Beispielprogramm </w:t>
      </w:r>
      <w:proofErr w:type="spellStart"/>
      <w:r w:rsidR="005F3257" w:rsidRPr="00303AE6">
        <w:rPr>
          <w:rFonts w:ascii="Courier New" w:hAnsi="Courier New" w:cs="Courier New"/>
          <w:szCs w:val="22"/>
        </w:rPr>
        <w:t>example_</w:t>
      </w:r>
      <w:proofErr w:type="gramStart"/>
      <w:r w:rsidR="00AA197E" w:rsidRPr="00303AE6">
        <w:rPr>
          <w:rFonts w:ascii="Courier New" w:hAnsi="Courier New" w:cs="Courier New"/>
          <w:szCs w:val="22"/>
        </w:rPr>
        <w:t>tc</w:t>
      </w:r>
      <w:proofErr w:type="spellEnd"/>
      <w:r w:rsidR="005F3257" w:rsidRPr="00303AE6">
        <w:rPr>
          <w:rFonts w:ascii="Courier New" w:hAnsi="Courier New" w:cs="Courier New"/>
          <w:szCs w:val="22"/>
        </w:rPr>
        <w:t>(</w:t>
      </w:r>
      <w:proofErr w:type="gramEnd"/>
      <w:r w:rsidR="005F3257" w:rsidRPr="00303AE6">
        <w:rPr>
          <w:rFonts w:ascii="Courier New" w:hAnsi="Courier New" w:cs="Courier New"/>
          <w:szCs w:val="22"/>
        </w:rPr>
        <w:t>)</w:t>
      </w:r>
      <w:r w:rsidR="005F3257" w:rsidRPr="00303AE6">
        <w:rPr>
          <w:rFonts w:ascii="Arial" w:hAnsi="Arial" w:cs="Arial"/>
          <w:szCs w:val="22"/>
        </w:rPr>
        <w:t xml:space="preserve">. Dieses </w:t>
      </w:r>
      <w:r w:rsidR="00AA197E" w:rsidRPr="00303AE6">
        <w:rPr>
          <w:rFonts w:ascii="Arial" w:hAnsi="Arial" w:cs="Arial"/>
          <w:szCs w:val="22"/>
        </w:rPr>
        <w:t xml:space="preserve">zeigt die Verwendung eines </w:t>
      </w:r>
      <w:proofErr w:type="spellStart"/>
      <w:r w:rsidR="00AA197E" w:rsidRPr="00303AE6">
        <w:rPr>
          <w:rFonts w:ascii="Arial" w:hAnsi="Arial" w:cs="Arial"/>
          <w:szCs w:val="22"/>
        </w:rPr>
        <w:t>Timerbausteins</w:t>
      </w:r>
      <w:proofErr w:type="spellEnd"/>
      <w:r w:rsidR="00AA197E" w:rsidRPr="00303AE6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br/>
        <w:t xml:space="preserve">Hinweis: Das erreichen Sie durch Änderung des Quelltextes. Machen Sie zur Sicherheit einen kompletten </w:t>
      </w:r>
      <w:proofErr w:type="spellStart"/>
      <w:r>
        <w:rPr>
          <w:rFonts w:ascii="Arial" w:hAnsi="Arial" w:cs="Arial"/>
          <w:szCs w:val="22"/>
        </w:rPr>
        <w:t>Rebuild</w:t>
      </w:r>
      <w:proofErr w:type="spellEnd"/>
      <w:r>
        <w:rPr>
          <w:rFonts w:ascii="Arial" w:hAnsi="Arial" w:cs="Arial"/>
          <w:szCs w:val="22"/>
        </w:rPr>
        <w:t xml:space="preserve"> (für alle *.c - Übersetzungseinheiten).</w:t>
      </w:r>
    </w:p>
    <w:p w:rsidR="005F3257" w:rsidRPr="00303AE6" w:rsidRDefault="00283E7F" w:rsidP="00E77BA0">
      <w:pPr>
        <w:pStyle w:val="Textkrper"/>
        <w:rPr>
          <w:rFonts w:ascii="Arial" w:hAnsi="Arial" w:cs="Arial"/>
          <w:b/>
          <w:szCs w:val="22"/>
        </w:rPr>
      </w:pPr>
      <w:r w:rsidRPr="00303AE6">
        <w:rPr>
          <w:rFonts w:ascii="Arial" w:hAnsi="Arial" w:cs="Arial"/>
          <w:b/>
          <w:szCs w:val="22"/>
        </w:rPr>
        <w:t>3</w:t>
      </w:r>
      <w:r w:rsidR="005F3257" w:rsidRPr="00303AE6">
        <w:rPr>
          <w:rFonts w:ascii="Arial" w:hAnsi="Arial" w:cs="Arial"/>
          <w:b/>
          <w:szCs w:val="22"/>
        </w:rPr>
        <w:t>A)</w:t>
      </w:r>
    </w:p>
    <w:p w:rsidR="00AA197E" w:rsidRPr="00303AE6" w:rsidRDefault="00AA197E" w:rsidP="00B617FC">
      <w:pPr>
        <w:pStyle w:val="Textkrper"/>
        <w:numPr>
          <w:ilvl w:val="0"/>
          <w:numId w:val="10"/>
        </w:numPr>
        <w:rPr>
          <w:rFonts w:ascii="Arial" w:hAnsi="Arial" w:cs="Arial"/>
          <w:szCs w:val="22"/>
        </w:rPr>
      </w:pPr>
      <w:r w:rsidRPr="00303AE6">
        <w:rPr>
          <w:rFonts w:ascii="Arial" w:hAnsi="Arial" w:cs="Arial"/>
          <w:szCs w:val="22"/>
        </w:rPr>
        <w:t xml:space="preserve">In welchem Modus wird der </w:t>
      </w:r>
      <w:proofErr w:type="spellStart"/>
      <w:r w:rsidRPr="00303AE6">
        <w:rPr>
          <w:rFonts w:ascii="Arial" w:hAnsi="Arial" w:cs="Arial"/>
          <w:szCs w:val="22"/>
        </w:rPr>
        <w:t>Timerbaustein</w:t>
      </w:r>
      <w:proofErr w:type="spellEnd"/>
      <w:r w:rsidRPr="00303AE6">
        <w:rPr>
          <w:rFonts w:ascii="Arial" w:hAnsi="Arial" w:cs="Arial"/>
          <w:szCs w:val="22"/>
        </w:rPr>
        <w:t xml:space="preserve"> verwendet?</w:t>
      </w:r>
    </w:p>
    <w:p w:rsidR="005F3257" w:rsidRPr="00303AE6" w:rsidRDefault="005F3257" w:rsidP="00B617FC">
      <w:pPr>
        <w:pStyle w:val="Textkrper"/>
        <w:numPr>
          <w:ilvl w:val="0"/>
          <w:numId w:val="10"/>
        </w:numPr>
        <w:rPr>
          <w:rFonts w:ascii="Arial" w:hAnsi="Arial" w:cs="Arial"/>
          <w:szCs w:val="22"/>
        </w:rPr>
      </w:pPr>
      <w:r w:rsidRPr="00303AE6">
        <w:rPr>
          <w:rFonts w:ascii="Arial" w:hAnsi="Arial" w:cs="Arial"/>
          <w:szCs w:val="22"/>
        </w:rPr>
        <w:t xml:space="preserve">Was </w:t>
      </w:r>
      <w:proofErr w:type="spellStart"/>
      <w:r w:rsidRPr="00303AE6">
        <w:rPr>
          <w:rFonts w:ascii="Arial" w:hAnsi="Arial" w:cs="Arial"/>
          <w:szCs w:val="22"/>
        </w:rPr>
        <w:t>tracen</w:t>
      </w:r>
      <w:proofErr w:type="spellEnd"/>
      <w:r w:rsidRPr="00303AE6">
        <w:rPr>
          <w:rFonts w:ascii="Arial" w:hAnsi="Arial" w:cs="Arial"/>
          <w:szCs w:val="22"/>
        </w:rPr>
        <w:t xml:space="preserve"> die gegebenen </w:t>
      </w:r>
      <w:proofErr w:type="spellStart"/>
      <w:r w:rsidRPr="00303AE6">
        <w:rPr>
          <w:rFonts w:ascii="Arial" w:hAnsi="Arial" w:cs="Arial"/>
          <w:szCs w:val="22"/>
        </w:rPr>
        <w:t>Tracing</w:t>
      </w:r>
      <w:proofErr w:type="spellEnd"/>
      <w:r w:rsidRPr="00303AE6">
        <w:rPr>
          <w:rFonts w:ascii="Arial" w:hAnsi="Arial" w:cs="Arial"/>
          <w:szCs w:val="22"/>
        </w:rPr>
        <w:t>-Möglichkeiten?</w:t>
      </w:r>
    </w:p>
    <w:p w:rsidR="00A162FA" w:rsidRPr="00A162FA" w:rsidRDefault="00A162FA" w:rsidP="00A162FA">
      <w:pPr>
        <w:pStyle w:val="Textkrper"/>
        <w:rPr>
          <w:rFonts w:ascii="Arial" w:hAnsi="Arial" w:cs="Arial"/>
          <w:szCs w:val="22"/>
        </w:rPr>
      </w:pPr>
      <w:r w:rsidRPr="00A162FA">
        <w:rPr>
          <w:rFonts w:ascii="Arial" w:hAnsi="Arial" w:cs="Arial"/>
          <w:b/>
          <w:noProof/>
          <w:szCs w:val="22"/>
        </w:rPr>
        <mc:AlternateContent>
          <mc:Choice Requires="wps">
            <w:drawing>
              <wp:inline distT="0" distB="0" distL="0" distR="0" wp14:anchorId="1DBEAEA7" wp14:editId="373EEF8C">
                <wp:extent cx="5394960" cy="688975"/>
                <wp:effectExtent l="0" t="0" r="0" b="0"/>
                <wp:docPr id="17" name="Form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4240" cy="688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6039CF" w:rsidRDefault="006039CF" w:rsidP="00A162FA">
                            <w:pPr>
                              <w:ind w:left="360"/>
                              <w:rPr>
                                <w:color w:val="0070C0"/>
                              </w:rPr>
                            </w:pPr>
                          </w:p>
                          <w:p w:rsidR="004061CA" w:rsidRDefault="004061CA" w:rsidP="00A162FA">
                            <w:pPr>
                              <w:ind w:left="360"/>
                              <w:rPr>
                                <w:color w:val="0070C0"/>
                              </w:rPr>
                            </w:pPr>
                          </w:p>
                          <w:p w:rsidR="004061CA" w:rsidRDefault="004061CA" w:rsidP="00A162FA">
                            <w:pPr>
                              <w:ind w:left="360"/>
                              <w:rPr>
                                <w:color w:val="0070C0"/>
                              </w:rPr>
                            </w:pPr>
                          </w:p>
                          <w:p w:rsidR="004061CA" w:rsidRDefault="004061CA" w:rsidP="00A162FA">
                            <w:pPr>
                              <w:ind w:left="360"/>
                              <w:rPr>
                                <w:color w:val="0070C0"/>
                              </w:rPr>
                            </w:pPr>
                          </w:p>
                          <w:p w:rsidR="004061CA" w:rsidRPr="00A162FA" w:rsidRDefault="004061CA" w:rsidP="00A162FA">
                            <w:pPr>
                              <w:ind w:left="360"/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BEAEA7" id="_x0000_s1033" type="#_x0000_t202" style="width:424.8pt;height:5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" filled="f">
                <v:textbox style="mso-fit-shape-to-text:t" inset="0,0,0,0">
                  <w:txbxContent>
                    <w:p w:rsidR="006039CF" w:rsidRDefault="006039CF" w:rsidP="00A162FA">
                      <w:pPr>
                        <w:ind w:left="360"/>
                        <w:rPr>
                          <w:color w:val="0070C0"/>
                        </w:rPr>
                      </w:pPr>
                    </w:p>
                    <w:p w:rsidR="004061CA" w:rsidRDefault="004061CA" w:rsidP="00A162FA">
                      <w:pPr>
                        <w:ind w:left="360"/>
                        <w:rPr>
                          <w:color w:val="0070C0"/>
                        </w:rPr>
                      </w:pPr>
                    </w:p>
                    <w:p w:rsidR="004061CA" w:rsidRDefault="004061CA" w:rsidP="00A162FA">
                      <w:pPr>
                        <w:ind w:left="360"/>
                        <w:rPr>
                          <w:color w:val="0070C0"/>
                        </w:rPr>
                      </w:pPr>
                    </w:p>
                    <w:p w:rsidR="004061CA" w:rsidRDefault="004061CA" w:rsidP="00A162FA">
                      <w:pPr>
                        <w:ind w:left="360"/>
                        <w:rPr>
                          <w:color w:val="0070C0"/>
                        </w:rPr>
                      </w:pPr>
                    </w:p>
                    <w:p w:rsidR="004061CA" w:rsidRPr="00A162FA" w:rsidRDefault="004061CA" w:rsidP="00A162FA">
                      <w:pPr>
                        <w:ind w:left="360"/>
                        <w:rPr>
                          <w:color w:val="0070C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162FA" w:rsidRPr="00303AE6" w:rsidRDefault="00A162FA" w:rsidP="00AA197E">
      <w:pPr>
        <w:pStyle w:val="Textkrper"/>
        <w:rPr>
          <w:rFonts w:ascii="Arial" w:hAnsi="Arial" w:cs="Arial"/>
          <w:szCs w:val="22"/>
        </w:rPr>
      </w:pPr>
    </w:p>
    <w:p w:rsidR="00AA197E" w:rsidRPr="00303AE6" w:rsidRDefault="006039CF" w:rsidP="00C02724">
      <w:pPr>
        <w:pStyle w:val="Textkrper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 xml:space="preserve">Konfigurieren Sie alle </w:t>
      </w:r>
      <w:proofErr w:type="spellStart"/>
      <w:r>
        <w:rPr>
          <w:rFonts w:ascii="Arial" w:hAnsi="Arial" w:cs="Arial"/>
          <w:szCs w:val="22"/>
        </w:rPr>
        <w:t>Tracing</w:t>
      </w:r>
      <w:proofErr w:type="spellEnd"/>
      <w:r>
        <w:rPr>
          <w:rFonts w:ascii="Arial" w:hAnsi="Arial" w:cs="Arial"/>
          <w:szCs w:val="22"/>
        </w:rPr>
        <w:t xml:space="preserve">-Möglichkeiten für die </w:t>
      </w:r>
      <w:proofErr w:type="spellStart"/>
      <w:r>
        <w:rPr>
          <w:rFonts w:ascii="Arial" w:hAnsi="Arial" w:cs="Arial"/>
          <w:szCs w:val="22"/>
        </w:rPr>
        <w:t>Timerbausteine</w:t>
      </w:r>
      <w:proofErr w:type="spellEnd"/>
      <w:r>
        <w:rPr>
          <w:rFonts w:ascii="Arial" w:hAnsi="Arial" w:cs="Arial"/>
          <w:szCs w:val="22"/>
        </w:rPr>
        <w:t xml:space="preserve"> in Ihr Programm. Analysieren</w:t>
      </w:r>
      <w:r w:rsidR="00AA197E" w:rsidRPr="00303AE6">
        <w:rPr>
          <w:rFonts w:ascii="Arial" w:hAnsi="Arial" w:cs="Arial"/>
          <w:szCs w:val="22"/>
        </w:rPr>
        <w:t xml:space="preserve"> Sie den Programmcode in der Funktion nach, die in denen der Trace </w:t>
      </w:r>
      <w:r w:rsidR="00AA197E" w:rsidRPr="00303AE6">
        <w:rPr>
          <w:rFonts w:ascii="Courier New" w:hAnsi="Courier New" w:cs="Courier New"/>
          <w:szCs w:val="22"/>
        </w:rPr>
        <w:t>TCCNT</w:t>
      </w:r>
      <w:r w:rsidR="00AA197E" w:rsidRPr="00303AE6">
        <w:rPr>
          <w:rFonts w:ascii="Arial" w:hAnsi="Arial" w:cs="Arial"/>
          <w:szCs w:val="22"/>
        </w:rPr>
        <w:t xml:space="preserve"> ausgegeben wird.</w:t>
      </w:r>
      <w:r>
        <w:rPr>
          <w:rFonts w:ascii="Arial" w:hAnsi="Arial" w:cs="Arial"/>
          <w:szCs w:val="22"/>
        </w:rPr>
        <w:t xml:space="preserve"> Lassen Sie das Beispielprogramm laufen.</w:t>
      </w:r>
    </w:p>
    <w:p w:rsidR="00AA197E" w:rsidRPr="00303AE6" w:rsidRDefault="00AA197E" w:rsidP="00AA197E">
      <w:pPr>
        <w:pStyle w:val="Textkrper"/>
        <w:rPr>
          <w:rFonts w:ascii="Arial" w:hAnsi="Arial" w:cs="Arial"/>
          <w:szCs w:val="22"/>
        </w:rPr>
      </w:pPr>
    </w:p>
    <w:p w:rsidR="00E77BA0" w:rsidRPr="00303AE6" w:rsidRDefault="00283E7F" w:rsidP="005F3257">
      <w:pPr>
        <w:pStyle w:val="Textkrper"/>
        <w:rPr>
          <w:rFonts w:ascii="Arial" w:hAnsi="Arial" w:cs="Arial"/>
          <w:b/>
          <w:szCs w:val="22"/>
        </w:rPr>
      </w:pPr>
      <w:r w:rsidRPr="00303AE6">
        <w:rPr>
          <w:rFonts w:ascii="Arial" w:hAnsi="Arial" w:cs="Arial"/>
          <w:b/>
          <w:szCs w:val="22"/>
        </w:rPr>
        <w:t>3</w:t>
      </w:r>
      <w:r w:rsidR="00AA197E" w:rsidRPr="00303AE6">
        <w:rPr>
          <w:rFonts w:ascii="Arial" w:hAnsi="Arial" w:cs="Arial"/>
          <w:b/>
          <w:szCs w:val="22"/>
        </w:rPr>
        <w:t>B)</w:t>
      </w:r>
    </w:p>
    <w:p w:rsidR="00AA197E" w:rsidRPr="00303AE6" w:rsidRDefault="00AA197E" w:rsidP="00B617FC">
      <w:pPr>
        <w:pStyle w:val="Textkrper"/>
        <w:numPr>
          <w:ilvl w:val="0"/>
          <w:numId w:val="9"/>
        </w:numPr>
        <w:rPr>
          <w:rFonts w:ascii="Arial" w:hAnsi="Arial" w:cs="Arial"/>
          <w:szCs w:val="22"/>
        </w:rPr>
      </w:pPr>
      <w:r w:rsidRPr="00303AE6">
        <w:rPr>
          <w:rFonts w:ascii="Arial" w:hAnsi="Arial" w:cs="Arial"/>
          <w:szCs w:val="22"/>
        </w:rPr>
        <w:t>Wie wird der Wert des Zählregisters in der Simulation verändert?</w:t>
      </w:r>
    </w:p>
    <w:p w:rsidR="00B617FC" w:rsidRPr="00303AE6" w:rsidRDefault="00B617FC" w:rsidP="00B617FC">
      <w:pPr>
        <w:pStyle w:val="Textkrper"/>
        <w:numPr>
          <w:ilvl w:val="0"/>
          <w:numId w:val="9"/>
        </w:numPr>
        <w:rPr>
          <w:rFonts w:ascii="Arial" w:hAnsi="Arial" w:cs="Arial"/>
          <w:szCs w:val="22"/>
        </w:rPr>
      </w:pPr>
      <w:r w:rsidRPr="00303AE6">
        <w:rPr>
          <w:rFonts w:ascii="Arial" w:hAnsi="Arial" w:cs="Arial"/>
          <w:szCs w:val="22"/>
        </w:rPr>
        <w:t>Wie wird der Wert des Zählregisters in der Hardware verändert?</w:t>
      </w:r>
    </w:p>
    <w:p w:rsidR="00AA197E" w:rsidRDefault="00AA197E" w:rsidP="00B617FC">
      <w:pPr>
        <w:pStyle w:val="Textkrper"/>
        <w:numPr>
          <w:ilvl w:val="0"/>
          <w:numId w:val="9"/>
        </w:numPr>
        <w:rPr>
          <w:rFonts w:ascii="Arial" w:hAnsi="Arial" w:cs="Arial"/>
          <w:szCs w:val="22"/>
        </w:rPr>
      </w:pPr>
      <w:r w:rsidRPr="00303AE6">
        <w:rPr>
          <w:rFonts w:ascii="Arial" w:hAnsi="Arial" w:cs="Arial"/>
          <w:szCs w:val="22"/>
        </w:rPr>
        <w:t xml:space="preserve">Warum ist die Implementierung </w:t>
      </w:r>
      <w:r w:rsidR="00B617FC" w:rsidRPr="00303AE6">
        <w:rPr>
          <w:rFonts w:ascii="Arial" w:hAnsi="Arial" w:cs="Arial"/>
          <w:szCs w:val="22"/>
        </w:rPr>
        <w:t xml:space="preserve">in der Simulation anders </w:t>
      </w:r>
      <w:r w:rsidRPr="00303AE6">
        <w:rPr>
          <w:rFonts w:ascii="Arial" w:hAnsi="Arial" w:cs="Arial"/>
          <w:szCs w:val="22"/>
        </w:rPr>
        <w:t>gewählt worden</w:t>
      </w:r>
      <w:r w:rsidR="00F65D8A" w:rsidRPr="00303AE6">
        <w:rPr>
          <w:rFonts w:ascii="Arial" w:hAnsi="Arial" w:cs="Arial"/>
          <w:szCs w:val="22"/>
        </w:rPr>
        <w:t>?</w:t>
      </w:r>
      <w:r w:rsidR="008746D0">
        <w:rPr>
          <w:rFonts w:ascii="Arial" w:hAnsi="Arial" w:cs="Arial"/>
          <w:szCs w:val="22"/>
        </w:rPr>
        <w:t xml:space="preserve"> Bedenken Sie dabei die Geschwindigkeit des von Ihnen verwendeten Rechners.</w:t>
      </w:r>
    </w:p>
    <w:p w:rsidR="008746D0" w:rsidRPr="00303AE6" w:rsidRDefault="008746D0" w:rsidP="00B617FC">
      <w:pPr>
        <w:pStyle w:val="Textkrper"/>
        <w:numPr>
          <w:ilvl w:val="0"/>
          <w:numId w:val="9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Beschreiben Sie die Berechnung des Zählerstands.</w:t>
      </w:r>
    </w:p>
    <w:p w:rsidR="008746D0" w:rsidRPr="008746D0" w:rsidRDefault="008746D0" w:rsidP="008746D0">
      <w:pPr>
        <w:pStyle w:val="Textkrper"/>
        <w:rPr>
          <w:rFonts w:ascii="Arial" w:hAnsi="Arial" w:cs="Arial"/>
          <w:szCs w:val="22"/>
        </w:rPr>
      </w:pPr>
    </w:p>
    <w:p w:rsidR="008746D0" w:rsidRPr="008746D0" w:rsidRDefault="008746D0" w:rsidP="008746D0">
      <w:pPr>
        <w:pStyle w:val="Textkrper"/>
        <w:rPr>
          <w:rFonts w:ascii="Arial" w:hAnsi="Arial" w:cs="Arial"/>
          <w:szCs w:val="22"/>
        </w:rPr>
      </w:pPr>
      <w:r w:rsidRPr="008746D0">
        <w:rPr>
          <w:rFonts w:ascii="Arial" w:hAnsi="Arial" w:cs="Arial"/>
          <w:b/>
          <w:noProof/>
          <w:szCs w:val="22"/>
        </w:rPr>
        <mc:AlternateContent>
          <mc:Choice Requires="wps">
            <w:drawing>
              <wp:inline distT="0" distB="0" distL="0" distR="0" wp14:anchorId="2BFC42F5" wp14:editId="07A18CA5">
                <wp:extent cx="5394960" cy="688975"/>
                <wp:effectExtent l="0" t="0" r="0" b="0"/>
                <wp:docPr id="19" name="Form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4240" cy="688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6039CF" w:rsidRDefault="006039CF" w:rsidP="008746D0">
                            <w:pPr>
                              <w:ind w:left="360"/>
                              <w:rPr>
                                <w:color w:val="0070C0"/>
                              </w:rPr>
                            </w:pPr>
                          </w:p>
                          <w:p w:rsidR="004061CA" w:rsidRDefault="004061CA" w:rsidP="008746D0">
                            <w:pPr>
                              <w:ind w:left="360"/>
                              <w:rPr>
                                <w:color w:val="0070C0"/>
                              </w:rPr>
                            </w:pPr>
                          </w:p>
                          <w:p w:rsidR="004061CA" w:rsidRDefault="004061CA" w:rsidP="008746D0">
                            <w:pPr>
                              <w:ind w:left="360"/>
                              <w:rPr>
                                <w:color w:val="0070C0"/>
                              </w:rPr>
                            </w:pPr>
                          </w:p>
                          <w:p w:rsidR="004061CA" w:rsidRDefault="004061CA" w:rsidP="008746D0">
                            <w:pPr>
                              <w:ind w:left="360"/>
                              <w:rPr>
                                <w:color w:val="0070C0"/>
                              </w:rPr>
                            </w:pPr>
                          </w:p>
                          <w:p w:rsidR="004061CA" w:rsidRDefault="004061CA" w:rsidP="008746D0">
                            <w:pPr>
                              <w:ind w:left="360"/>
                              <w:rPr>
                                <w:color w:val="0070C0"/>
                              </w:rPr>
                            </w:pPr>
                          </w:p>
                          <w:p w:rsidR="004061CA" w:rsidRDefault="004061CA" w:rsidP="008746D0">
                            <w:pPr>
                              <w:ind w:left="360"/>
                              <w:rPr>
                                <w:color w:val="0070C0"/>
                              </w:rPr>
                            </w:pPr>
                          </w:p>
                          <w:p w:rsidR="004061CA" w:rsidRDefault="004061CA" w:rsidP="008746D0">
                            <w:pPr>
                              <w:ind w:left="360"/>
                              <w:rPr>
                                <w:color w:val="0070C0"/>
                              </w:rPr>
                            </w:pPr>
                          </w:p>
                          <w:p w:rsidR="004061CA" w:rsidRDefault="004061CA" w:rsidP="008746D0">
                            <w:pPr>
                              <w:ind w:left="360"/>
                              <w:rPr>
                                <w:color w:val="0070C0"/>
                              </w:rPr>
                            </w:pPr>
                          </w:p>
                          <w:p w:rsidR="004061CA" w:rsidRDefault="004061CA" w:rsidP="008746D0">
                            <w:pPr>
                              <w:ind w:left="360"/>
                              <w:rPr>
                                <w:color w:val="0070C0"/>
                              </w:rPr>
                            </w:pPr>
                          </w:p>
                          <w:p w:rsidR="004061CA" w:rsidRDefault="004061CA" w:rsidP="008746D0">
                            <w:pPr>
                              <w:ind w:left="360"/>
                              <w:rPr>
                                <w:color w:val="0070C0"/>
                              </w:rPr>
                            </w:pPr>
                          </w:p>
                          <w:p w:rsidR="004061CA" w:rsidRDefault="004061CA" w:rsidP="008746D0">
                            <w:pPr>
                              <w:ind w:left="360"/>
                              <w:rPr>
                                <w:color w:val="0070C0"/>
                              </w:rPr>
                            </w:pPr>
                          </w:p>
                          <w:p w:rsidR="004061CA" w:rsidRDefault="004061CA" w:rsidP="008746D0">
                            <w:pPr>
                              <w:ind w:left="360"/>
                              <w:rPr>
                                <w:color w:val="0070C0"/>
                              </w:rPr>
                            </w:pPr>
                          </w:p>
                          <w:p w:rsidR="004061CA" w:rsidRPr="008746D0" w:rsidRDefault="004061CA" w:rsidP="008746D0">
                            <w:pPr>
                              <w:ind w:left="360"/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FC42F5" id="_x0000_s1034" type="#_x0000_t202" style="width:424.8pt;height:5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" filled="f">
                <v:textbox style="mso-fit-shape-to-text:t" inset="0,0,0,0">
                  <w:txbxContent>
                    <w:p w:rsidR="006039CF" w:rsidRDefault="006039CF" w:rsidP="008746D0">
                      <w:pPr>
                        <w:ind w:left="360"/>
                        <w:rPr>
                          <w:color w:val="0070C0"/>
                        </w:rPr>
                      </w:pPr>
                    </w:p>
                    <w:p w:rsidR="004061CA" w:rsidRDefault="004061CA" w:rsidP="008746D0">
                      <w:pPr>
                        <w:ind w:left="360"/>
                        <w:rPr>
                          <w:color w:val="0070C0"/>
                        </w:rPr>
                      </w:pPr>
                    </w:p>
                    <w:p w:rsidR="004061CA" w:rsidRDefault="004061CA" w:rsidP="008746D0">
                      <w:pPr>
                        <w:ind w:left="360"/>
                        <w:rPr>
                          <w:color w:val="0070C0"/>
                        </w:rPr>
                      </w:pPr>
                    </w:p>
                    <w:p w:rsidR="004061CA" w:rsidRDefault="004061CA" w:rsidP="008746D0">
                      <w:pPr>
                        <w:ind w:left="360"/>
                        <w:rPr>
                          <w:color w:val="0070C0"/>
                        </w:rPr>
                      </w:pPr>
                    </w:p>
                    <w:p w:rsidR="004061CA" w:rsidRDefault="004061CA" w:rsidP="008746D0">
                      <w:pPr>
                        <w:ind w:left="360"/>
                        <w:rPr>
                          <w:color w:val="0070C0"/>
                        </w:rPr>
                      </w:pPr>
                    </w:p>
                    <w:p w:rsidR="004061CA" w:rsidRDefault="004061CA" w:rsidP="008746D0">
                      <w:pPr>
                        <w:ind w:left="360"/>
                        <w:rPr>
                          <w:color w:val="0070C0"/>
                        </w:rPr>
                      </w:pPr>
                    </w:p>
                    <w:p w:rsidR="004061CA" w:rsidRDefault="004061CA" w:rsidP="008746D0">
                      <w:pPr>
                        <w:ind w:left="360"/>
                        <w:rPr>
                          <w:color w:val="0070C0"/>
                        </w:rPr>
                      </w:pPr>
                    </w:p>
                    <w:p w:rsidR="004061CA" w:rsidRDefault="004061CA" w:rsidP="008746D0">
                      <w:pPr>
                        <w:ind w:left="360"/>
                        <w:rPr>
                          <w:color w:val="0070C0"/>
                        </w:rPr>
                      </w:pPr>
                    </w:p>
                    <w:p w:rsidR="004061CA" w:rsidRDefault="004061CA" w:rsidP="008746D0">
                      <w:pPr>
                        <w:ind w:left="360"/>
                        <w:rPr>
                          <w:color w:val="0070C0"/>
                        </w:rPr>
                      </w:pPr>
                    </w:p>
                    <w:p w:rsidR="004061CA" w:rsidRDefault="004061CA" w:rsidP="008746D0">
                      <w:pPr>
                        <w:ind w:left="360"/>
                        <w:rPr>
                          <w:color w:val="0070C0"/>
                        </w:rPr>
                      </w:pPr>
                    </w:p>
                    <w:p w:rsidR="004061CA" w:rsidRDefault="004061CA" w:rsidP="008746D0">
                      <w:pPr>
                        <w:ind w:left="360"/>
                        <w:rPr>
                          <w:color w:val="0070C0"/>
                        </w:rPr>
                      </w:pPr>
                    </w:p>
                    <w:p w:rsidR="004061CA" w:rsidRDefault="004061CA" w:rsidP="008746D0">
                      <w:pPr>
                        <w:ind w:left="360"/>
                        <w:rPr>
                          <w:color w:val="0070C0"/>
                        </w:rPr>
                      </w:pPr>
                    </w:p>
                    <w:p w:rsidR="004061CA" w:rsidRPr="008746D0" w:rsidRDefault="004061CA" w:rsidP="008746D0">
                      <w:pPr>
                        <w:ind w:left="360"/>
                        <w:rPr>
                          <w:color w:val="0070C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039CF" w:rsidRDefault="006039CF" w:rsidP="00C02724">
      <w:pPr>
        <w:pStyle w:val="Textkrper"/>
        <w:jc w:val="both"/>
        <w:rPr>
          <w:rFonts w:ascii="Arial" w:hAnsi="Arial" w:cs="Arial"/>
          <w:szCs w:val="22"/>
        </w:rPr>
      </w:pPr>
    </w:p>
    <w:p w:rsidR="00F8703B" w:rsidRDefault="00F8703B" w:rsidP="00C02724">
      <w:pPr>
        <w:pStyle w:val="Textkrper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Das Zeitverhalten des Simulators ist in der Datei </w:t>
      </w:r>
      <w:proofErr w:type="spellStart"/>
      <w:r w:rsidRPr="00F8703B">
        <w:rPr>
          <w:rFonts w:ascii="Courier New" w:hAnsi="Courier New" w:cs="Courier New"/>
          <w:szCs w:val="22"/>
        </w:rPr>
        <w:t>sim_config.h</w:t>
      </w:r>
      <w:proofErr w:type="spellEnd"/>
      <w:r>
        <w:rPr>
          <w:rFonts w:ascii="Arial" w:hAnsi="Arial" w:cs="Arial"/>
          <w:szCs w:val="22"/>
        </w:rPr>
        <w:t xml:space="preserve"> auf </w:t>
      </w:r>
      <w:r w:rsidRPr="00F8703B">
        <w:rPr>
          <w:rFonts w:ascii="Courier New" w:hAnsi="Courier New" w:cs="Courier New"/>
          <w:szCs w:val="22"/>
        </w:rPr>
        <w:t>ENV_REALTIME</w:t>
      </w:r>
      <w:r>
        <w:rPr>
          <w:rFonts w:ascii="Arial" w:hAnsi="Arial" w:cs="Arial"/>
          <w:szCs w:val="22"/>
        </w:rPr>
        <w:t xml:space="preserve"> eingestellt. Die Simulationsumgebung berechnet für jeden Aufruf des </w:t>
      </w:r>
      <w:proofErr w:type="spellStart"/>
      <w:r>
        <w:rPr>
          <w:rFonts w:ascii="Arial" w:hAnsi="Arial" w:cs="Arial"/>
          <w:szCs w:val="22"/>
        </w:rPr>
        <w:t>Simulatorprogrammcodes</w:t>
      </w:r>
      <w:proofErr w:type="spellEnd"/>
      <w:r>
        <w:rPr>
          <w:rFonts w:ascii="Arial" w:hAnsi="Arial" w:cs="Arial"/>
          <w:szCs w:val="22"/>
        </w:rPr>
        <w:t xml:space="preserve"> die aktuelle Zeit in Mikrosekunden (</w:t>
      </w:r>
      <w:proofErr w:type="spellStart"/>
      <w:r>
        <w:rPr>
          <w:rFonts w:ascii="Arial" w:hAnsi="Arial" w:cs="Arial"/>
          <w:szCs w:val="22"/>
        </w:rPr>
        <w:t>usec</w:t>
      </w:r>
      <w:proofErr w:type="spellEnd"/>
      <w:r>
        <w:rPr>
          <w:rFonts w:ascii="Arial" w:hAnsi="Arial" w:cs="Arial"/>
          <w:szCs w:val="22"/>
        </w:rPr>
        <w:t xml:space="preserve">). Sie finden in der Datei </w:t>
      </w:r>
      <w:r w:rsidRPr="00F8703B">
        <w:rPr>
          <w:rFonts w:ascii="Courier New" w:hAnsi="Courier New" w:cs="Courier New"/>
          <w:szCs w:val="22"/>
        </w:rPr>
        <w:t>stb_at91.c</w:t>
      </w:r>
      <w:r>
        <w:rPr>
          <w:rFonts w:ascii="Arial" w:hAnsi="Arial" w:cs="Arial"/>
          <w:szCs w:val="22"/>
        </w:rPr>
        <w:t xml:space="preserve"> die Realisierung.</w:t>
      </w:r>
    </w:p>
    <w:p w:rsidR="00F8703B" w:rsidRPr="00C02724" w:rsidRDefault="00F8703B" w:rsidP="00F8703B">
      <w:pPr>
        <w:pStyle w:val="Textkrper"/>
        <w:rPr>
          <w:rFonts w:ascii="Arial" w:hAnsi="Arial" w:cs="Arial"/>
          <w:b/>
          <w:szCs w:val="22"/>
        </w:rPr>
      </w:pPr>
      <w:r w:rsidRPr="00C02724">
        <w:rPr>
          <w:rFonts w:ascii="Arial" w:hAnsi="Arial" w:cs="Arial"/>
          <w:b/>
          <w:szCs w:val="22"/>
        </w:rPr>
        <w:t>3C)</w:t>
      </w:r>
    </w:p>
    <w:p w:rsidR="00F8703B" w:rsidRDefault="00F8703B" w:rsidP="00C02724">
      <w:pPr>
        <w:pStyle w:val="Textkrper"/>
        <w:numPr>
          <w:ilvl w:val="0"/>
          <w:numId w:val="12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Mit Hilfe welcher </w:t>
      </w:r>
      <w:r w:rsidR="00C02724">
        <w:rPr>
          <w:rFonts w:ascii="Arial" w:hAnsi="Arial" w:cs="Arial"/>
          <w:szCs w:val="22"/>
        </w:rPr>
        <w:t>„</w:t>
      </w:r>
      <w:r>
        <w:rPr>
          <w:rFonts w:ascii="Arial" w:hAnsi="Arial" w:cs="Arial"/>
          <w:szCs w:val="22"/>
        </w:rPr>
        <w:t>Uhr</w:t>
      </w:r>
      <w:r w:rsidR="00C02724">
        <w:rPr>
          <w:rFonts w:ascii="Arial" w:hAnsi="Arial" w:cs="Arial"/>
          <w:szCs w:val="22"/>
        </w:rPr>
        <w:t>“</w:t>
      </w:r>
      <w:r>
        <w:rPr>
          <w:rFonts w:ascii="Arial" w:hAnsi="Arial" w:cs="Arial"/>
          <w:szCs w:val="22"/>
        </w:rPr>
        <w:t xml:space="preserve"> wird die aktuelle Zeit berechnet?</w:t>
      </w:r>
    </w:p>
    <w:p w:rsidR="00C02724" w:rsidRDefault="00C02724" w:rsidP="00C02724">
      <w:pPr>
        <w:pStyle w:val="Textkrper"/>
        <w:numPr>
          <w:ilvl w:val="0"/>
          <w:numId w:val="12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Wie oft werden </w:t>
      </w:r>
      <w:proofErr w:type="spellStart"/>
      <w:r>
        <w:rPr>
          <w:rFonts w:ascii="Arial" w:hAnsi="Arial" w:cs="Arial"/>
          <w:szCs w:val="22"/>
        </w:rPr>
        <w:t>Tracing</w:t>
      </w:r>
      <w:proofErr w:type="spellEnd"/>
      <w:r>
        <w:rPr>
          <w:rFonts w:ascii="Arial" w:hAnsi="Arial" w:cs="Arial"/>
          <w:szCs w:val="22"/>
        </w:rPr>
        <w:t>-Ausgaben gemacht?</w:t>
      </w:r>
    </w:p>
    <w:p w:rsidR="00C02724" w:rsidRPr="00C02724" w:rsidRDefault="00C02724" w:rsidP="006039CF">
      <w:pPr>
        <w:pStyle w:val="Textkrper"/>
        <w:numPr>
          <w:ilvl w:val="0"/>
          <w:numId w:val="12"/>
        </w:numPr>
        <w:rPr>
          <w:rFonts w:ascii="Arial" w:hAnsi="Arial" w:cs="Arial"/>
          <w:szCs w:val="22"/>
        </w:rPr>
      </w:pPr>
      <w:r w:rsidRPr="00C02724">
        <w:rPr>
          <w:rFonts w:ascii="Arial" w:hAnsi="Arial" w:cs="Arial"/>
          <w:szCs w:val="22"/>
        </w:rPr>
        <w:t xml:space="preserve">Wieviel Daten entstehen, wenn Sie mit den jetzigen Einstellungen über längere Zeit </w:t>
      </w:r>
      <w:proofErr w:type="spellStart"/>
      <w:r w:rsidRPr="00C02724">
        <w:rPr>
          <w:rFonts w:ascii="Arial" w:hAnsi="Arial" w:cs="Arial"/>
          <w:szCs w:val="22"/>
        </w:rPr>
        <w:t>tracen</w:t>
      </w:r>
      <w:proofErr w:type="spellEnd"/>
      <w:r w:rsidRPr="00C02724">
        <w:rPr>
          <w:rFonts w:ascii="Arial" w:hAnsi="Arial" w:cs="Arial"/>
          <w:szCs w:val="22"/>
        </w:rPr>
        <w:t xml:space="preserve"> würden?</w:t>
      </w:r>
    </w:p>
    <w:p w:rsidR="006039CF" w:rsidRDefault="006039CF" w:rsidP="00F8703B">
      <w:pPr>
        <w:pStyle w:val="Textkrper"/>
        <w:rPr>
          <w:rFonts w:ascii="Arial" w:hAnsi="Arial" w:cs="Arial"/>
          <w:szCs w:val="22"/>
        </w:rPr>
      </w:pPr>
    </w:p>
    <w:p w:rsidR="006039CF" w:rsidRPr="006039CF" w:rsidRDefault="006039CF" w:rsidP="00F8703B">
      <w:pPr>
        <w:pStyle w:val="Textkrper"/>
        <w:rPr>
          <w:rFonts w:ascii="Arial" w:hAnsi="Arial" w:cs="Arial"/>
          <w:i/>
          <w:szCs w:val="22"/>
        </w:rPr>
      </w:pPr>
      <w:r w:rsidRPr="006039CF">
        <w:rPr>
          <w:rFonts w:ascii="Arial" w:hAnsi="Arial" w:cs="Arial"/>
          <w:i/>
          <w:szCs w:val="22"/>
        </w:rPr>
        <w:t>Hinweis: Sollte Ihre Codeblocks-IDE einmal „hängen“ bleiben, dann können Sie mit „</w:t>
      </w:r>
      <w:proofErr w:type="spellStart"/>
      <w:r w:rsidRPr="006039CF">
        <w:rPr>
          <w:rFonts w:ascii="Arial" w:hAnsi="Arial" w:cs="Arial"/>
          <w:i/>
          <w:szCs w:val="22"/>
        </w:rPr>
        <w:t>ps</w:t>
      </w:r>
      <w:proofErr w:type="spellEnd"/>
      <w:r w:rsidRPr="006039CF">
        <w:rPr>
          <w:rFonts w:ascii="Arial" w:hAnsi="Arial" w:cs="Arial"/>
          <w:i/>
          <w:szCs w:val="22"/>
        </w:rPr>
        <w:t xml:space="preserve"> –</w:t>
      </w:r>
      <w:proofErr w:type="spellStart"/>
      <w:r w:rsidRPr="006039CF">
        <w:rPr>
          <w:rFonts w:ascii="Arial" w:hAnsi="Arial" w:cs="Arial"/>
          <w:i/>
          <w:szCs w:val="22"/>
        </w:rPr>
        <w:t>ef</w:t>
      </w:r>
      <w:proofErr w:type="spellEnd"/>
      <w:r w:rsidRPr="006039CF">
        <w:rPr>
          <w:rFonts w:ascii="Arial" w:hAnsi="Arial" w:cs="Arial"/>
          <w:i/>
          <w:szCs w:val="22"/>
        </w:rPr>
        <w:t>“ die Prozess-ID (PID) heraussuchen und mit „kill -9 &lt;</w:t>
      </w:r>
      <w:proofErr w:type="spellStart"/>
      <w:r w:rsidRPr="006039CF">
        <w:rPr>
          <w:rFonts w:ascii="Arial" w:hAnsi="Arial" w:cs="Arial"/>
          <w:i/>
          <w:szCs w:val="22"/>
        </w:rPr>
        <w:t>pid</w:t>
      </w:r>
      <w:proofErr w:type="spellEnd"/>
      <w:r w:rsidRPr="006039CF">
        <w:rPr>
          <w:rFonts w:ascii="Arial" w:hAnsi="Arial" w:cs="Arial"/>
          <w:i/>
          <w:szCs w:val="22"/>
        </w:rPr>
        <w:t>&gt;“ den Prozess stoppen. Beachten Sie, dass dann keine Daten mehr gespeichert werden. Wenn Sie andere Prozesse stoppen, können die merkwürdigsten Dinge passieren.</w:t>
      </w:r>
    </w:p>
    <w:p w:rsidR="006039CF" w:rsidRPr="006039CF" w:rsidRDefault="006039CF" w:rsidP="006039CF">
      <w:pPr>
        <w:pStyle w:val="Textkrper"/>
        <w:rPr>
          <w:rFonts w:ascii="Arial" w:hAnsi="Arial" w:cs="Arial"/>
          <w:szCs w:val="22"/>
        </w:rPr>
      </w:pPr>
      <w:r w:rsidRPr="006039CF">
        <w:rPr>
          <w:rFonts w:ascii="Arial" w:hAnsi="Arial" w:cs="Arial"/>
          <w:b/>
          <w:noProof/>
          <w:szCs w:val="22"/>
        </w:rPr>
        <mc:AlternateContent>
          <mc:Choice Requires="wps">
            <w:drawing>
              <wp:inline distT="0" distB="0" distL="0" distR="0" wp14:anchorId="1F5CDFBB" wp14:editId="48FFC134">
                <wp:extent cx="5394960" cy="688975"/>
                <wp:effectExtent l="0" t="0" r="0" b="0"/>
                <wp:docPr id="21" name="Form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4240" cy="688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6039CF" w:rsidRDefault="006039CF" w:rsidP="004061CA">
                            <w:pPr>
                              <w:rPr>
                                <w:color w:val="0070C0"/>
                              </w:rPr>
                            </w:pPr>
                          </w:p>
                          <w:p w:rsidR="004061CA" w:rsidRDefault="004061CA" w:rsidP="004061CA">
                            <w:pPr>
                              <w:rPr>
                                <w:color w:val="0070C0"/>
                              </w:rPr>
                            </w:pPr>
                          </w:p>
                          <w:p w:rsidR="004061CA" w:rsidRDefault="004061CA" w:rsidP="004061CA">
                            <w:pPr>
                              <w:rPr>
                                <w:color w:val="0070C0"/>
                              </w:rPr>
                            </w:pPr>
                          </w:p>
                          <w:p w:rsidR="004061CA" w:rsidRDefault="004061CA" w:rsidP="004061CA">
                            <w:pPr>
                              <w:rPr>
                                <w:color w:val="0070C0"/>
                              </w:rPr>
                            </w:pPr>
                          </w:p>
                          <w:p w:rsidR="004061CA" w:rsidRPr="004061CA" w:rsidRDefault="004061CA" w:rsidP="004061CA">
                            <w:pPr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5CDFBB" id="_x0000_s1035" type="#_x0000_t202" style="width:424.8pt;height:5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" filled="f">
                <v:textbox style="mso-fit-shape-to-text:t" inset="0,0,0,0">
                  <w:txbxContent>
                    <w:p w:rsidR="006039CF" w:rsidRDefault="006039CF" w:rsidP="004061CA">
                      <w:pPr>
                        <w:rPr>
                          <w:color w:val="0070C0"/>
                        </w:rPr>
                      </w:pPr>
                    </w:p>
                    <w:p w:rsidR="004061CA" w:rsidRDefault="004061CA" w:rsidP="004061CA">
                      <w:pPr>
                        <w:rPr>
                          <w:color w:val="0070C0"/>
                        </w:rPr>
                      </w:pPr>
                    </w:p>
                    <w:p w:rsidR="004061CA" w:rsidRDefault="004061CA" w:rsidP="004061CA">
                      <w:pPr>
                        <w:rPr>
                          <w:color w:val="0070C0"/>
                        </w:rPr>
                      </w:pPr>
                    </w:p>
                    <w:p w:rsidR="004061CA" w:rsidRDefault="004061CA" w:rsidP="004061CA">
                      <w:pPr>
                        <w:rPr>
                          <w:color w:val="0070C0"/>
                        </w:rPr>
                      </w:pPr>
                    </w:p>
                    <w:p w:rsidR="004061CA" w:rsidRPr="004061CA" w:rsidRDefault="004061CA" w:rsidP="004061CA">
                      <w:pPr>
                        <w:rPr>
                          <w:color w:val="0070C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039CF" w:rsidRPr="00303AE6" w:rsidRDefault="006039CF" w:rsidP="00F8703B">
      <w:pPr>
        <w:pStyle w:val="Textkrper"/>
        <w:rPr>
          <w:rFonts w:ascii="Arial" w:hAnsi="Arial" w:cs="Arial"/>
          <w:szCs w:val="22"/>
        </w:rPr>
      </w:pPr>
    </w:p>
    <w:sectPr w:rsidR="006039CF" w:rsidRPr="00303AE6" w:rsidSect="000058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80" w:right="1417" w:bottom="1134" w:left="1260" w:header="708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888" w:rsidRDefault="00836888">
      <w:r>
        <w:separator/>
      </w:r>
    </w:p>
  </w:endnote>
  <w:endnote w:type="continuationSeparator" w:id="0">
    <w:p w:rsidR="00836888" w:rsidRDefault="00836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DA DIN Office">
    <w:altName w:val="Source Sans Pro"/>
    <w:charset w:val="00"/>
    <w:family w:val="swiss"/>
    <w:pitch w:val="variable"/>
    <w:sig w:usb0="00000003" w:usb1="0000204A" w:usb2="00000000" w:usb3="00000000" w:csb0="00000001" w:csb1="00000000"/>
  </w:font>
  <w:font w:name="Luxi Sans">
    <w:altName w:val="@Malgun Gothic Semilight"/>
    <w:charset w:val="80"/>
    <w:family w:val="swiss"/>
    <w:pitch w:val="variable"/>
  </w:font>
  <w:font w:name="HG Mincho Light J">
    <w:altName w:val="MS Gothic"/>
    <w:charset w:val="8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imbus Roman No9 L">
    <w:altName w:val="MS Gothic"/>
    <w:charset w:val="8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DD2" w:rsidRDefault="00366D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2110"/>
      <w:gridCol w:w="5603"/>
      <w:gridCol w:w="674"/>
      <w:gridCol w:w="842"/>
    </w:tblGrid>
    <w:tr w:rsidR="006039CF" w:rsidRPr="00C171EA" w:rsidTr="00CE6B11">
      <w:tc>
        <w:tcPr>
          <w:tcW w:w="2235" w:type="dxa"/>
          <w:tcBorders>
            <w:bottom w:val="single" w:sz="4" w:space="0" w:color="auto"/>
          </w:tcBorders>
          <w:shd w:val="clear" w:color="auto" w:fill="auto"/>
        </w:tcPr>
        <w:p w:rsidR="006039CF" w:rsidRPr="00C171EA" w:rsidRDefault="006039CF" w:rsidP="00CE6B11">
          <w:pPr>
            <w:pStyle w:val="Fuzeile"/>
            <w:rPr>
              <w:sz w:val="16"/>
              <w:szCs w:val="16"/>
            </w:rPr>
          </w:pPr>
        </w:p>
      </w:tc>
      <w:tc>
        <w:tcPr>
          <w:tcW w:w="5953" w:type="dxa"/>
          <w:tcBorders>
            <w:bottom w:val="single" w:sz="4" w:space="0" w:color="auto"/>
          </w:tcBorders>
          <w:shd w:val="clear" w:color="auto" w:fill="auto"/>
        </w:tcPr>
        <w:p w:rsidR="006039CF" w:rsidRPr="00C171EA" w:rsidRDefault="006039CF" w:rsidP="00CE6B11">
          <w:pPr>
            <w:pStyle w:val="Fuzeile"/>
            <w:jc w:val="center"/>
            <w:rPr>
              <w:sz w:val="16"/>
              <w:szCs w:val="16"/>
            </w:rPr>
          </w:pPr>
        </w:p>
      </w:tc>
      <w:tc>
        <w:tcPr>
          <w:tcW w:w="1590" w:type="dxa"/>
          <w:gridSpan w:val="2"/>
          <w:tcBorders>
            <w:bottom w:val="single" w:sz="4" w:space="0" w:color="auto"/>
          </w:tcBorders>
          <w:shd w:val="clear" w:color="auto" w:fill="auto"/>
        </w:tcPr>
        <w:p w:rsidR="006039CF" w:rsidRPr="00C171EA" w:rsidRDefault="006039CF" w:rsidP="00CE6B11">
          <w:pPr>
            <w:pStyle w:val="Fuzeile"/>
            <w:rPr>
              <w:sz w:val="16"/>
              <w:szCs w:val="16"/>
            </w:rPr>
          </w:pPr>
        </w:p>
      </w:tc>
    </w:tr>
    <w:tr w:rsidR="006039CF" w:rsidRPr="00892B6F" w:rsidTr="00CE6B11">
      <w:tc>
        <w:tcPr>
          <w:tcW w:w="2235" w:type="dxa"/>
          <w:tcBorders>
            <w:top w:val="single" w:sz="4" w:space="0" w:color="auto"/>
          </w:tcBorders>
          <w:shd w:val="clear" w:color="auto" w:fill="auto"/>
          <w:vAlign w:val="center"/>
        </w:tcPr>
        <w:p w:rsidR="006039CF" w:rsidRPr="00716822" w:rsidRDefault="006039CF" w:rsidP="005B5D1B">
          <w:pPr>
            <w:pStyle w:val="Fuzeile"/>
            <w:jc w:val="center"/>
            <w:rPr>
              <w:rFonts w:ascii="HDA DIN Office" w:hAnsi="HDA DIN Office"/>
              <w:sz w:val="14"/>
              <w:szCs w:val="14"/>
              <w:lang w:val="da-DK"/>
            </w:rPr>
          </w:pPr>
          <w:r>
            <w:rPr>
              <w:rFonts w:ascii="HDA DIN Office" w:hAnsi="HDA DIN Office"/>
              <w:sz w:val="14"/>
              <w:szCs w:val="14"/>
            </w:rPr>
            <w:t>I_AK</w:t>
          </w:r>
          <w:r w:rsidRPr="00892B6F">
            <w:rPr>
              <w:rFonts w:ascii="HDA DIN Office" w:hAnsi="HDA DIN Office"/>
              <w:sz w:val="14"/>
              <w:szCs w:val="14"/>
            </w:rPr>
            <w:fldChar w:fldCharType="begin"/>
          </w:r>
          <w:r w:rsidRPr="00716822">
            <w:rPr>
              <w:rFonts w:ascii="HDA DIN Office" w:hAnsi="HDA DIN Office"/>
              <w:sz w:val="14"/>
              <w:szCs w:val="14"/>
              <w:lang w:val="da-DK"/>
            </w:rPr>
            <w:instrText xml:space="preserve"> DOCPROPERTY  Manager  \* MERGEFORMAT </w:instrText>
          </w:r>
          <w:r w:rsidRPr="00892B6F">
            <w:rPr>
              <w:rFonts w:ascii="HDA DIN Office" w:hAnsi="HDA DIN Office"/>
              <w:sz w:val="14"/>
              <w:szCs w:val="14"/>
            </w:rPr>
            <w:fldChar w:fldCharType="end"/>
          </w:r>
        </w:p>
      </w:tc>
      <w:tc>
        <w:tcPr>
          <w:tcW w:w="5953" w:type="dxa"/>
          <w:tcBorders>
            <w:top w:val="single" w:sz="4" w:space="0" w:color="auto"/>
          </w:tcBorders>
          <w:shd w:val="clear" w:color="auto" w:fill="auto"/>
          <w:vAlign w:val="center"/>
        </w:tcPr>
        <w:p w:rsidR="006039CF" w:rsidRPr="00D11E72" w:rsidRDefault="006039CF" w:rsidP="001F34F5">
          <w:pPr>
            <w:pStyle w:val="Fuzeile"/>
            <w:jc w:val="center"/>
            <w:rPr>
              <w:rFonts w:ascii="HDA DIN Office" w:hAnsi="HDA DIN Office"/>
              <w:sz w:val="14"/>
              <w:szCs w:val="14"/>
              <w:lang w:val="da-DK"/>
            </w:rPr>
          </w:pPr>
          <w:r>
            <w:rPr>
              <w:rFonts w:ascii="HDA DIN Office" w:hAnsi="HDA DIN Office"/>
              <w:sz w:val="14"/>
              <w:szCs w:val="14"/>
              <w:lang w:val="it-IT"/>
            </w:rPr>
            <w:t xml:space="preserve">MPS  </w:t>
          </w:r>
          <w:r w:rsidR="00366DD2">
            <w:rPr>
              <w:rFonts w:ascii="HDA DIN Office" w:hAnsi="HDA DIN Office"/>
              <w:sz w:val="14"/>
              <w:szCs w:val="14"/>
              <w:lang w:val="it-IT"/>
            </w:rPr>
            <w:t>Online-</w:t>
          </w:r>
          <w:proofErr w:type="spellStart"/>
          <w:r>
            <w:rPr>
              <w:rFonts w:ascii="HDA DIN Office" w:hAnsi="HDA DIN Office"/>
              <w:sz w:val="14"/>
              <w:szCs w:val="14"/>
              <w:lang w:val="it-IT"/>
            </w:rPr>
            <w:t>Praktikum</w:t>
          </w:r>
          <w:proofErr w:type="spellEnd"/>
          <w:r w:rsidR="00366DD2">
            <w:rPr>
              <w:rFonts w:ascii="HDA DIN Office" w:hAnsi="HDA DIN Office"/>
              <w:sz w:val="14"/>
              <w:szCs w:val="14"/>
              <w:lang w:val="it-IT"/>
            </w:rPr>
            <w:t xml:space="preserve"> Fragenkatalog</w:t>
          </w:r>
          <w:bookmarkStart w:id="0" w:name="_GoBack"/>
          <w:bookmarkEnd w:id="0"/>
        </w:p>
      </w:tc>
      <w:tc>
        <w:tcPr>
          <w:tcW w:w="709" w:type="dxa"/>
          <w:tcBorders>
            <w:top w:val="single" w:sz="4" w:space="0" w:color="auto"/>
          </w:tcBorders>
          <w:shd w:val="clear" w:color="auto" w:fill="auto"/>
          <w:vAlign w:val="center"/>
        </w:tcPr>
        <w:p w:rsidR="006039CF" w:rsidRPr="00892B6F" w:rsidRDefault="006039CF" w:rsidP="00CE6B11">
          <w:pPr>
            <w:pStyle w:val="Fuzeile"/>
            <w:jc w:val="both"/>
            <w:rPr>
              <w:rFonts w:ascii="HDA DIN Office" w:hAnsi="HDA DIN Office"/>
              <w:sz w:val="12"/>
              <w:szCs w:val="12"/>
              <w:lang w:val="it-IT"/>
            </w:rPr>
          </w:pPr>
          <w:r w:rsidRPr="00892B6F">
            <w:rPr>
              <w:rFonts w:ascii="HDA DIN Office" w:hAnsi="HDA DIN Office"/>
              <w:sz w:val="12"/>
              <w:szCs w:val="12"/>
              <w:lang w:val="it-IT"/>
            </w:rPr>
            <w:fldChar w:fldCharType="begin"/>
          </w:r>
          <w:r w:rsidRPr="00892B6F">
            <w:rPr>
              <w:rFonts w:ascii="HDA DIN Office" w:hAnsi="HDA DIN Office"/>
              <w:sz w:val="12"/>
              <w:szCs w:val="12"/>
              <w:lang w:val="it-IT"/>
            </w:rPr>
            <w:instrText xml:space="preserve"> COMMENTS   \* MERGEFORMAT </w:instrText>
          </w:r>
          <w:r w:rsidRPr="00892B6F">
            <w:rPr>
              <w:rFonts w:ascii="HDA DIN Office" w:hAnsi="HDA DIN Office"/>
              <w:sz w:val="12"/>
              <w:szCs w:val="12"/>
              <w:lang w:val="it-IT"/>
            </w:rPr>
            <w:fldChar w:fldCharType="end"/>
          </w:r>
          <w:r w:rsidRPr="00892B6F">
            <w:rPr>
              <w:rFonts w:ascii="HDA DIN Office" w:hAnsi="HDA DIN Office"/>
              <w:sz w:val="12"/>
              <w:szCs w:val="12"/>
              <w:lang w:val="it-IT"/>
            </w:rPr>
            <w:t xml:space="preserve"> </w:t>
          </w:r>
        </w:p>
      </w:tc>
      <w:tc>
        <w:tcPr>
          <w:tcW w:w="881" w:type="dxa"/>
          <w:tcBorders>
            <w:top w:val="single" w:sz="4" w:space="0" w:color="auto"/>
          </w:tcBorders>
          <w:shd w:val="clear" w:color="auto" w:fill="auto"/>
          <w:vAlign w:val="center"/>
        </w:tcPr>
        <w:p w:rsidR="006039CF" w:rsidRPr="00892B6F" w:rsidRDefault="006039CF" w:rsidP="00CE6B11">
          <w:pPr>
            <w:pStyle w:val="Fuzeile"/>
            <w:jc w:val="right"/>
            <w:rPr>
              <w:rFonts w:ascii="HDA DIN Office" w:hAnsi="HDA DIN Office"/>
              <w:sz w:val="16"/>
              <w:szCs w:val="16"/>
              <w:lang w:val="it-IT"/>
            </w:rPr>
          </w:pPr>
          <w:r w:rsidRPr="00892B6F">
            <w:rPr>
              <w:rStyle w:val="Seitenzahl"/>
              <w:rFonts w:ascii="HDA DIN Office" w:hAnsi="HDA DIN Office"/>
              <w:b/>
            </w:rPr>
            <w:fldChar w:fldCharType="begin"/>
          </w:r>
          <w:r w:rsidRPr="00892B6F">
            <w:rPr>
              <w:rStyle w:val="Seitenzahl"/>
              <w:rFonts w:ascii="HDA DIN Office" w:hAnsi="HDA DIN Office"/>
              <w:b/>
            </w:rPr>
            <w:instrText xml:space="preserve"> PAGE </w:instrText>
          </w:r>
          <w:r w:rsidRPr="00892B6F">
            <w:rPr>
              <w:rStyle w:val="Seitenzahl"/>
              <w:rFonts w:ascii="HDA DIN Office" w:hAnsi="HDA DIN Office"/>
              <w:b/>
            </w:rPr>
            <w:fldChar w:fldCharType="separate"/>
          </w:r>
          <w:r w:rsidR="00366DD2">
            <w:rPr>
              <w:rStyle w:val="Seitenzahl"/>
              <w:rFonts w:ascii="HDA DIN Office" w:hAnsi="HDA DIN Office"/>
              <w:b/>
              <w:noProof/>
            </w:rPr>
            <w:t>1</w:t>
          </w:r>
          <w:r w:rsidRPr="00892B6F">
            <w:rPr>
              <w:rStyle w:val="Seitenzahl"/>
              <w:rFonts w:ascii="HDA DIN Office" w:hAnsi="HDA DIN Office"/>
              <w:b/>
            </w:rPr>
            <w:fldChar w:fldCharType="end"/>
          </w:r>
          <w:r w:rsidRPr="00892B6F">
            <w:rPr>
              <w:rStyle w:val="Seitenzahl"/>
              <w:rFonts w:ascii="HDA DIN Office" w:hAnsi="HDA DIN Office"/>
              <w:b/>
            </w:rPr>
            <w:t xml:space="preserve"> </w:t>
          </w:r>
          <w:r w:rsidRPr="00892B6F">
            <w:rPr>
              <w:rStyle w:val="Seitenzahl"/>
              <w:rFonts w:ascii="HDA DIN Office" w:hAnsi="HDA DIN Office"/>
            </w:rPr>
            <w:t xml:space="preserve">/ </w:t>
          </w:r>
          <w:r w:rsidRPr="00892B6F">
            <w:rPr>
              <w:rStyle w:val="Seitenzahl"/>
              <w:rFonts w:ascii="HDA DIN Office" w:hAnsi="HDA DIN Office"/>
            </w:rPr>
            <w:fldChar w:fldCharType="begin"/>
          </w:r>
          <w:r w:rsidRPr="00892B6F">
            <w:rPr>
              <w:rStyle w:val="Seitenzahl"/>
              <w:rFonts w:ascii="HDA DIN Office" w:hAnsi="HDA DIN Office"/>
            </w:rPr>
            <w:instrText xml:space="preserve"> NUMPAGES </w:instrText>
          </w:r>
          <w:r w:rsidRPr="00892B6F">
            <w:rPr>
              <w:rStyle w:val="Seitenzahl"/>
              <w:rFonts w:ascii="HDA DIN Office" w:hAnsi="HDA DIN Office"/>
            </w:rPr>
            <w:fldChar w:fldCharType="separate"/>
          </w:r>
          <w:r w:rsidR="00366DD2">
            <w:rPr>
              <w:rStyle w:val="Seitenzahl"/>
              <w:rFonts w:ascii="HDA DIN Office" w:hAnsi="HDA DIN Office"/>
              <w:noProof/>
            </w:rPr>
            <w:t>4</w:t>
          </w:r>
          <w:r w:rsidRPr="00892B6F">
            <w:rPr>
              <w:rStyle w:val="Seitenzahl"/>
              <w:rFonts w:ascii="HDA DIN Office" w:hAnsi="HDA DIN Office"/>
            </w:rPr>
            <w:fldChar w:fldCharType="end"/>
          </w:r>
        </w:p>
      </w:tc>
    </w:tr>
  </w:tbl>
  <w:p w:rsidR="006039CF" w:rsidRDefault="006039CF" w:rsidP="00716822">
    <w:pPr>
      <w:pStyle w:val="Fuzeile"/>
    </w:pPr>
  </w:p>
  <w:p w:rsidR="006039CF" w:rsidRDefault="006039CF">
    <w:pPr>
      <w:pStyle w:val="Fuzeil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DD2" w:rsidRDefault="00366DD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888" w:rsidRDefault="00836888">
      <w:r>
        <w:separator/>
      </w:r>
    </w:p>
  </w:footnote>
  <w:footnote w:type="continuationSeparator" w:id="0">
    <w:p w:rsidR="00836888" w:rsidRDefault="00836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DD2" w:rsidRDefault="00366DD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11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32"/>
      <w:gridCol w:w="3537"/>
      <w:gridCol w:w="4142"/>
    </w:tblGrid>
    <w:tr w:rsidR="006039CF" w:rsidTr="001959E3">
      <w:trPr>
        <w:cantSplit/>
        <w:jc w:val="center"/>
      </w:trPr>
      <w:tc>
        <w:tcPr>
          <w:tcW w:w="2132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:rsidR="006039CF" w:rsidRDefault="00366DD2" w:rsidP="00547262">
          <w:pPr>
            <w:pStyle w:val="Kopfzeile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Fragenkatalog</w:t>
          </w:r>
        </w:p>
      </w:tc>
      <w:tc>
        <w:tcPr>
          <w:tcW w:w="3537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:rsidR="006039CF" w:rsidRDefault="006039CF" w:rsidP="00912401">
          <w:pPr>
            <w:pStyle w:val="Kopfzeile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Mikroprozessorsysteme</w:t>
          </w:r>
        </w:p>
        <w:p w:rsidR="006039CF" w:rsidRDefault="00366DD2">
          <w:pPr>
            <w:pStyle w:val="Kopfzeile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Praktikum Termin 3</w:t>
          </w:r>
        </w:p>
        <w:p w:rsidR="006039CF" w:rsidRPr="00E11C71" w:rsidRDefault="00366DD2">
          <w:pPr>
            <w:pStyle w:val="Kopfzeile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WS</w:t>
          </w:r>
          <w:r w:rsidR="006039CF">
            <w:rPr>
              <w:rFonts w:ascii="Arial" w:hAnsi="Arial" w:cs="Arial"/>
              <w:b/>
            </w:rPr>
            <w:t>2021</w:t>
          </w:r>
          <w:r>
            <w:rPr>
              <w:rFonts w:ascii="Arial" w:hAnsi="Arial" w:cs="Arial"/>
              <w:b/>
            </w:rPr>
            <w:t>/22</w:t>
          </w:r>
        </w:p>
      </w:tc>
      <w:tc>
        <w:tcPr>
          <w:tcW w:w="4142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:rsidR="001959E3" w:rsidRDefault="001959E3">
          <w:pPr>
            <w:pStyle w:val="Kopfzeile"/>
            <w:rPr>
              <w:rFonts w:ascii="Arial" w:hAnsi="Arial" w:cs="Arial"/>
            </w:rPr>
          </w:pPr>
        </w:p>
      </w:tc>
    </w:tr>
  </w:tbl>
  <w:p w:rsidR="006039CF" w:rsidRDefault="006039C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DD2" w:rsidRDefault="00366DD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9.5pt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pStyle w:val="Hauptpunkte"/>
      <w:lvlText w:val="·"/>
      <w:lvlJc w:val="left"/>
      <w:pPr>
        <w:tabs>
          <w:tab w:val="num" w:pos="227"/>
        </w:tabs>
        <w:ind w:left="227" w:hanging="227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454"/>
        </w:tabs>
        <w:ind w:left="454" w:hanging="227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680"/>
        </w:tabs>
        <w:ind w:left="680" w:hanging="227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907"/>
        </w:tabs>
        <w:ind w:left="907" w:hanging="227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134"/>
        </w:tabs>
        <w:ind w:left="1134" w:hanging="227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361"/>
        </w:tabs>
        <w:ind w:left="1361" w:hanging="227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587"/>
        </w:tabs>
        <w:ind w:left="1587" w:hanging="227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1814"/>
        </w:tabs>
        <w:ind w:left="1814" w:hanging="227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041"/>
        </w:tabs>
        <w:ind w:left="2041" w:hanging="227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/>
      </w:rPr>
    </w:lvl>
  </w:abstractNum>
  <w:abstractNum w:abstractNumId="3" w15:restartNumberingAfterBreak="0">
    <w:nsid w:val="003F1ED4"/>
    <w:multiLevelType w:val="hybridMultilevel"/>
    <w:tmpl w:val="C862F4D0"/>
    <w:lvl w:ilvl="0" w:tplc="0407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37DFE"/>
    <w:multiLevelType w:val="hybridMultilevel"/>
    <w:tmpl w:val="A99A1E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94DFB"/>
    <w:multiLevelType w:val="hybridMultilevel"/>
    <w:tmpl w:val="D2E079C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D4FF6"/>
    <w:multiLevelType w:val="hybridMultilevel"/>
    <w:tmpl w:val="D430DF4C"/>
    <w:lvl w:ilvl="0" w:tplc="43D492E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D52D9"/>
    <w:multiLevelType w:val="hybridMultilevel"/>
    <w:tmpl w:val="CE0C2E74"/>
    <w:lvl w:ilvl="0" w:tplc="CDEC60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B3DF4"/>
    <w:multiLevelType w:val="hybridMultilevel"/>
    <w:tmpl w:val="1AB86B08"/>
    <w:lvl w:ilvl="0" w:tplc="0407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82C53"/>
    <w:multiLevelType w:val="hybridMultilevel"/>
    <w:tmpl w:val="60C01934"/>
    <w:lvl w:ilvl="0" w:tplc="FA8421C8">
      <w:numFmt w:val="bullet"/>
      <w:lvlText w:val="-"/>
      <w:lvlJc w:val="left"/>
      <w:pPr>
        <w:ind w:left="360" w:hanging="360"/>
      </w:pPr>
      <w:rPr>
        <w:rFonts w:ascii="HDA DIN Office" w:eastAsia="Times New Roman" w:hAnsi="HDA DIN Office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A66D9A"/>
    <w:multiLevelType w:val="hybridMultilevel"/>
    <w:tmpl w:val="942AA44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124D9C"/>
    <w:multiLevelType w:val="hybridMultilevel"/>
    <w:tmpl w:val="CFAE030C"/>
    <w:lvl w:ilvl="0" w:tplc="C41615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4621E"/>
    <w:multiLevelType w:val="hybridMultilevel"/>
    <w:tmpl w:val="1AB86B08"/>
    <w:lvl w:ilvl="0" w:tplc="0407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10444"/>
    <w:multiLevelType w:val="hybridMultilevel"/>
    <w:tmpl w:val="1C707A94"/>
    <w:lvl w:ilvl="0" w:tplc="F316438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871DD"/>
    <w:multiLevelType w:val="hybridMultilevel"/>
    <w:tmpl w:val="1AB86B08"/>
    <w:lvl w:ilvl="0" w:tplc="0407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9639B0"/>
    <w:multiLevelType w:val="hybridMultilevel"/>
    <w:tmpl w:val="223825A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C75502"/>
    <w:multiLevelType w:val="hybridMultilevel"/>
    <w:tmpl w:val="BACEF5F6"/>
    <w:lvl w:ilvl="0" w:tplc="FB28F7A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11299"/>
    <w:multiLevelType w:val="hybridMultilevel"/>
    <w:tmpl w:val="E03621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C3DB2"/>
    <w:multiLevelType w:val="hybridMultilevel"/>
    <w:tmpl w:val="CFEAD7EE"/>
    <w:lvl w:ilvl="0" w:tplc="45949FC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2A1F9C"/>
    <w:multiLevelType w:val="hybridMultilevel"/>
    <w:tmpl w:val="B488696C"/>
    <w:lvl w:ilvl="0" w:tplc="0407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5817BA"/>
    <w:multiLevelType w:val="hybridMultilevel"/>
    <w:tmpl w:val="1AB86B08"/>
    <w:lvl w:ilvl="0" w:tplc="0407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5E4E58"/>
    <w:multiLevelType w:val="hybridMultilevel"/>
    <w:tmpl w:val="C6BCAA98"/>
    <w:lvl w:ilvl="0" w:tplc="392A579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F779C9"/>
    <w:multiLevelType w:val="hybridMultilevel"/>
    <w:tmpl w:val="BBC649B8"/>
    <w:lvl w:ilvl="0" w:tplc="0407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A9028B"/>
    <w:multiLevelType w:val="hybridMultilevel"/>
    <w:tmpl w:val="4CB2D212"/>
    <w:lvl w:ilvl="0" w:tplc="0407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1D6A2E"/>
    <w:multiLevelType w:val="hybridMultilevel"/>
    <w:tmpl w:val="CFE8A6E2"/>
    <w:lvl w:ilvl="0" w:tplc="D83AB4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DE2500"/>
    <w:multiLevelType w:val="hybridMultilevel"/>
    <w:tmpl w:val="3BF80BFC"/>
    <w:lvl w:ilvl="0" w:tplc="D1AC3B3E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116E09"/>
    <w:multiLevelType w:val="hybridMultilevel"/>
    <w:tmpl w:val="1AB86B08"/>
    <w:lvl w:ilvl="0" w:tplc="0407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2076B0"/>
    <w:multiLevelType w:val="hybridMultilevel"/>
    <w:tmpl w:val="2B1AE614"/>
    <w:lvl w:ilvl="0" w:tplc="0407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C5509A"/>
    <w:multiLevelType w:val="hybridMultilevel"/>
    <w:tmpl w:val="B1EC41B6"/>
    <w:lvl w:ilvl="0" w:tplc="0407001B">
      <w:start w:val="1"/>
      <w:numFmt w:val="low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DD6B0B"/>
    <w:multiLevelType w:val="hybridMultilevel"/>
    <w:tmpl w:val="56DA675A"/>
    <w:lvl w:ilvl="0" w:tplc="FA8421C8">
      <w:numFmt w:val="bullet"/>
      <w:lvlText w:val="-"/>
      <w:lvlJc w:val="left"/>
      <w:pPr>
        <w:ind w:left="720" w:hanging="360"/>
      </w:pPr>
      <w:rPr>
        <w:rFonts w:ascii="HDA DIN Office" w:eastAsia="Times New Roman" w:hAnsi="HDA DIN Office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15"/>
  </w:num>
  <w:num w:numId="6">
    <w:abstractNumId w:val="14"/>
  </w:num>
  <w:num w:numId="7">
    <w:abstractNumId w:val="27"/>
  </w:num>
  <w:num w:numId="8">
    <w:abstractNumId w:val="3"/>
  </w:num>
  <w:num w:numId="9">
    <w:abstractNumId w:val="22"/>
  </w:num>
  <w:num w:numId="10">
    <w:abstractNumId w:val="19"/>
  </w:num>
  <w:num w:numId="11">
    <w:abstractNumId w:val="25"/>
  </w:num>
  <w:num w:numId="12">
    <w:abstractNumId w:val="20"/>
  </w:num>
  <w:num w:numId="13">
    <w:abstractNumId w:val="26"/>
  </w:num>
  <w:num w:numId="14">
    <w:abstractNumId w:val="8"/>
  </w:num>
  <w:num w:numId="15">
    <w:abstractNumId w:val="12"/>
  </w:num>
  <w:num w:numId="16">
    <w:abstractNumId w:val="21"/>
  </w:num>
  <w:num w:numId="17">
    <w:abstractNumId w:val="9"/>
  </w:num>
  <w:num w:numId="18">
    <w:abstractNumId w:val="6"/>
  </w:num>
  <w:num w:numId="19">
    <w:abstractNumId w:val="29"/>
  </w:num>
  <w:num w:numId="20">
    <w:abstractNumId w:val="7"/>
  </w:num>
  <w:num w:numId="21">
    <w:abstractNumId w:val="24"/>
  </w:num>
  <w:num w:numId="22">
    <w:abstractNumId w:val="18"/>
  </w:num>
  <w:num w:numId="23">
    <w:abstractNumId w:val="28"/>
  </w:num>
  <w:num w:numId="24">
    <w:abstractNumId w:val="16"/>
  </w:num>
  <w:num w:numId="25">
    <w:abstractNumId w:val="13"/>
  </w:num>
  <w:num w:numId="26">
    <w:abstractNumId w:val="11"/>
  </w:num>
  <w:num w:numId="27">
    <w:abstractNumId w:val="5"/>
  </w:num>
  <w:num w:numId="28">
    <w:abstractNumId w:val="4"/>
  </w:num>
  <w:num w:numId="29">
    <w:abstractNumId w:val="17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71"/>
    <w:rsid w:val="00005802"/>
    <w:rsid w:val="00011F28"/>
    <w:rsid w:val="00021048"/>
    <w:rsid w:val="000220DA"/>
    <w:rsid w:val="000260B1"/>
    <w:rsid w:val="00034B17"/>
    <w:rsid w:val="00042259"/>
    <w:rsid w:val="000469A4"/>
    <w:rsid w:val="0005004A"/>
    <w:rsid w:val="000500EC"/>
    <w:rsid w:val="00057F07"/>
    <w:rsid w:val="0006602D"/>
    <w:rsid w:val="0008777A"/>
    <w:rsid w:val="000A61F7"/>
    <w:rsid w:val="000B5FBA"/>
    <w:rsid w:val="000B7007"/>
    <w:rsid w:val="000B799E"/>
    <w:rsid w:val="000C1E38"/>
    <w:rsid w:val="000C420E"/>
    <w:rsid w:val="000C7640"/>
    <w:rsid w:val="000D2CE2"/>
    <w:rsid w:val="000E0EC2"/>
    <w:rsid w:val="000E5B85"/>
    <w:rsid w:val="000F6BBD"/>
    <w:rsid w:val="000F76FB"/>
    <w:rsid w:val="001043A6"/>
    <w:rsid w:val="001106B7"/>
    <w:rsid w:val="00111BA9"/>
    <w:rsid w:val="00111F63"/>
    <w:rsid w:val="00113D50"/>
    <w:rsid w:val="001222BE"/>
    <w:rsid w:val="00124D1A"/>
    <w:rsid w:val="001338A2"/>
    <w:rsid w:val="0013787D"/>
    <w:rsid w:val="00141F04"/>
    <w:rsid w:val="00144ED0"/>
    <w:rsid w:val="001512D2"/>
    <w:rsid w:val="0015647C"/>
    <w:rsid w:val="0016045E"/>
    <w:rsid w:val="00160742"/>
    <w:rsid w:val="001629BA"/>
    <w:rsid w:val="0016524A"/>
    <w:rsid w:val="00170058"/>
    <w:rsid w:val="00171112"/>
    <w:rsid w:val="001959E3"/>
    <w:rsid w:val="00195EE6"/>
    <w:rsid w:val="001A0EF5"/>
    <w:rsid w:val="001A3B21"/>
    <w:rsid w:val="001B0750"/>
    <w:rsid w:val="001B0D94"/>
    <w:rsid w:val="001B382B"/>
    <w:rsid w:val="001B3865"/>
    <w:rsid w:val="001B728A"/>
    <w:rsid w:val="001B7852"/>
    <w:rsid w:val="001D2BE8"/>
    <w:rsid w:val="001D62BC"/>
    <w:rsid w:val="001E4A53"/>
    <w:rsid w:val="001F34F5"/>
    <w:rsid w:val="001F4074"/>
    <w:rsid w:val="001F686D"/>
    <w:rsid w:val="001F70A2"/>
    <w:rsid w:val="002002C3"/>
    <w:rsid w:val="002038AA"/>
    <w:rsid w:val="00203F7B"/>
    <w:rsid w:val="00205D46"/>
    <w:rsid w:val="002159A6"/>
    <w:rsid w:val="002172D2"/>
    <w:rsid w:val="00231FAF"/>
    <w:rsid w:val="00233EE2"/>
    <w:rsid w:val="00254E8D"/>
    <w:rsid w:val="00257501"/>
    <w:rsid w:val="002619B1"/>
    <w:rsid w:val="002646C8"/>
    <w:rsid w:val="00271789"/>
    <w:rsid w:val="00283E7F"/>
    <w:rsid w:val="002A5815"/>
    <w:rsid w:val="002A689A"/>
    <w:rsid w:val="002C0253"/>
    <w:rsid w:val="002D68E2"/>
    <w:rsid w:val="002E1F49"/>
    <w:rsid w:val="002E3784"/>
    <w:rsid w:val="002F5090"/>
    <w:rsid w:val="00303AE6"/>
    <w:rsid w:val="00314937"/>
    <w:rsid w:val="00322775"/>
    <w:rsid w:val="00350377"/>
    <w:rsid w:val="00366DD2"/>
    <w:rsid w:val="003703B7"/>
    <w:rsid w:val="00376ED5"/>
    <w:rsid w:val="00383CB6"/>
    <w:rsid w:val="003842BC"/>
    <w:rsid w:val="00387922"/>
    <w:rsid w:val="003949E5"/>
    <w:rsid w:val="003B1649"/>
    <w:rsid w:val="003B4903"/>
    <w:rsid w:val="003B7755"/>
    <w:rsid w:val="003B7F19"/>
    <w:rsid w:val="003D0C47"/>
    <w:rsid w:val="003D6580"/>
    <w:rsid w:val="00404E37"/>
    <w:rsid w:val="004061CA"/>
    <w:rsid w:val="00413A2F"/>
    <w:rsid w:val="00427989"/>
    <w:rsid w:val="00430313"/>
    <w:rsid w:val="004344E7"/>
    <w:rsid w:val="00441175"/>
    <w:rsid w:val="004427EA"/>
    <w:rsid w:val="00446898"/>
    <w:rsid w:val="00446E8C"/>
    <w:rsid w:val="004634ED"/>
    <w:rsid w:val="00463EE1"/>
    <w:rsid w:val="00466F09"/>
    <w:rsid w:val="00477E53"/>
    <w:rsid w:val="00487192"/>
    <w:rsid w:val="00496B78"/>
    <w:rsid w:val="004A5C83"/>
    <w:rsid w:val="004A783F"/>
    <w:rsid w:val="004C06FF"/>
    <w:rsid w:val="004C0A9B"/>
    <w:rsid w:val="004E3EA7"/>
    <w:rsid w:val="004E712B"/>
    <w:rsid w:val="0050174E"/>
    <w:rsid w:val="005226A9"/>
    <w:rsid w:val="00524CD2"/>
    <w:rsid w:val="005339B6"/>
    <w:rsid w:val="00536805"/>
    <w:rsid w:val="00536B2A"/>
    <w:rsid w:val="00541271"/>
    <w:rsid w:val="0054158E"/>
    <w:rsid w:val="0054226E"/>
    <w:rsid w:val="00545CB0"/>
    <w:rsid w:val="005470E5"/>
    <w:rsid w:val="00547262"/>
    <w:rsid w:val="00551C6B"/>
    <w:rsid w:val="00552D3C"/>
    <w:rsid w:val="005538DF"/>
    <w:rsid w:val="00555A96"/>
    <w:rsid w:val="0055791F"/>
    <w:rsid w:val="005665C8"/>
    <w:rsid w:val="00574351"/>
    <w:rsid w:val="0057670B"/>
    <w:rsid w:val="00583509"/>
    <w:rsid w:val="00596715"/>
    <w:rsid w:val="005B5D1B"/>
    <w:rsid w:val="005C12E2"/>
    <w:rsid w:val="005C301E"/>
    <w:rsid w:val="005D3F68"/>
    <w:rsid w:val="005E5ACF"/>
    <w:rsid w:val="005F3257"/>
    <w:rsid w:val="005F3D73"/>
    <w:rsid w:val="00600689"/>
    <w:rsid w:val="006039CF"/>
    <w:rsid w:val="00615121"/>
    <w:rsid w:val="006162AC"/>
    <w:rsid w:val="00616552"/>
    <w:rsid w:val="0061780E"/>
    <w:rsid w:val="006231EE"/>
    <w:rsid w:val="006250E5"/>
    <w:rsid w:val="00633796"/>
    <w:rsid w:val="00640C26"/>
    <w:rsid w:val="00643604"/>
    <w:rsid w:val="00645634"/>
    <w:rsid w:val="00647880"/>
    <w:rsid w:val="00647A4A"/>
    <w:rsid w:val="00651F93"/>
    <w:rsid w:val="00667B8D"/>
    <w:rsid w:val="00682043"/>
    <w:rsid w:val="00694170"/>
    <w:rsid w:val="006A665D"/>
    <w:rsid w:val="006B23C7"/>
    <w:rsid w:val="006B2CA7"/>
    <w:rsid w:val="006C4AFC"/>
    <w:rsid w:val="006C5C19"/>
    <w:rsid w:val="006C6604"/>
    <w:rsid w:val="006C6C84"/>
    <w:rsid w:val="006E527C"/>
    <w:rsid w:val="00700340"/>
    <w:rsid w:val="00700883"/>
    <w:rsid w:val="0070561E"/>
    <w:rsid w:val="00711D8E"/>
    <w:rsid w:val="00714192"/>
    <w:rsid w:val="00716822"/>
    <w:rsid w:val="00720259"/>
    <w:rsid w:val="00722A6F"/>
    <w:rsid w:val="00726693"/>
    <w:rsid w:val="0075301B"/>
    <w:rsid w:val="007530BE"/>
    <w:rsid w:val="007554FD"/>
    <w:rsid w:val="00760763"/>
    <w:rsid w:val="00763BE9"/>
    <w:rsid w:val="007652AB"/>
    <w:rsid w:val="00774CA6"/>
    <w:rsid w:val="007768B9"/>
    <w:rsid w:val="0077698B"/>
    <w:rsid w:val="00781489"/>
    <w:rsid w:val="007A2B0A"/>
    <w:rsid w:val="007C10FA"/>
    <w:rsid w:val="007D6044"/>
    <w:rsid w:val="007E26FA"/>
    <w:rsid w:val="007E2D01"/>
    <w:rsid w:val="007E3E63"/>
    <w:rsid w:val="007F053B"/>
    <w:rsid w:val="007F70A4"/>
    <w:rsid w:val="0080196A"/>
    <w:rsid w:val="008060BC"/>
    <w:rsid w:val="008069EC"/>
    <w:rsid w:val="00814C6A"/>
    <w:rsid w:val="00835CCC"/>
    <w:rsid w:val="008361C0"/>
    <w:rsid w:val="00836888"/>
    <w:rsid w:val="00843163"/>
    <w:rsid w:val="008558AC"/>
    <w:rsid w:val="00860A3E"/>
    <w:rsid w:val="00863704"/>
    <w:rsid w:val="008720C5"/>
    <w:rsid w:val="008746D0"/>
    <w:rsid w:val="0087567A"/>
    <w:rsid w:val="00880638"/>
    <w:rsid w:val="00882687"/>
    <w:rsid w:val="008845D8"/>
    <w:rsid w:val="00884B38"/>
    <w:rsid w:val="008931A8"/>
    <w:rsid w:val="008A102E"/>
    <w:rsid w:val="008A5F62"/>
    <w:rsid w:val="008B7369"/>
    <w:rsid w:val="008C32D1"/>
    <w:rsid w:val="008C78C9"/>
    <w:rsid w:val="008D2607"/>
    <w:rsid w:val="008D74BF"/>
    <w:rsid w:val="008E3070"/>
    <w:rsid w:val="008E310F"/>
    <w:rsid w:val="008E418F"/>
    <w:rsid w:val="008E6FB3"/>
    <w:rsid w:val="008E78FF"/>
    <w:rsid w:val="00904FB2"/>
    <w:rsid w:val="009066FE"/>
    <w:rsid w:val="00912401"/>
    <w:rsid w:val="00913419"/>
    <w:rsid w:val="009144D3"/>
    <w:rsid w:val="00914BE4"/>
    <w:rsid w:val="00926A0D"/>
    <w:rsid w:val="00932DE4"/>
    <w:rsid w:val="0094163F"/>
    <w:rsid w:val="009447A4"/>
    <w:rsid w:val="00955BBF"/>
    <w:rsid w:val="0095703A"/>
    <w:rsid w:val="0095726D"/>
    <w:rsid w:val="0096745E"/>
    <w:rsid w:val="00971DC9"/>
    <w:rsid w:val="009750F0"/>
    <w:rsid w:val="00980218"/>
    <w:rsid w:val="00985212"/>
    <w:rsid w:val="00990047"/>
    <w:rsid w:val="00991B29"/>
    <w:rsid w:val="009A0110"/>
    <w:rsid w:val="009A1679"/>
    <w:rsid w:val="009A39D9"/>
    <w:rsid w:val="009B42CC"/>
    <w:rsid w:val="009B5160"/>
    <w:rsid w:val="009C2ED2"/>
    <w:rsid w:val="009C6F2D"/>
    <w:rsid w:val="009D089B"/>
    <w:rsid w:val="009D3883"/>
    <w:rsid w:val="009D73A6"/>
    <w:rsid w:val="009E20E5"/>
    <w:rsid w:val="009E3BE1"/>
    <w:rsid w:val="009E40F1"/>
    <w:rsid w:val="009E73A4"/>
    <w:rsid w:val="009F2669"/>
    <w:rsid w:val="009F3F8D"/>
    <w:rsid w:val="00A0124C"/>
    <w:rsid w:val="00A020D2"/>
    <w:rsid w:val="00A034EE"/>
    <w:rsid w:val="00A162FA"/>
    <w:rsid w:val="00A215B3"/>
    <w:rsid w:val="00A279B0"/>
    <w:rsid w:val="00A4712D"/>
    <w:rsid w:val="00A62DDF"/>
    <w:rsid w:val="00A6308B"/>
    <w:rsid w:val="00A66100"/>
    <w:rsid w:val="00A70D9A"/>
    <w:rsid w:val="00A74906"/>
    <w:rsid w:val="00A811E7"/>
    <w:rsid w:val="00A828C9"/>
    <w:rsid w:val="00A8312B"/>
    <w:rsid w:val="00A84F4B"/>
    <w:rsid w:val="00A92BE3"/>
    <w:rsid w:val="00AA197E"/>
    <w:rsid w:val="00AA5F76"/>
    <w:rsid w:val="00AC2062"/>
    <w:rsid w:val="00AC3630"/>
    <w:rsid w:val="00AD0A6D"/>
    <w:rsid w:val="00AD4780"/>
    <w:rsid w:val="00AD4B01"/>
    <w:rsid w:val="00AD5428"/>
    <w:rsid w:val="00AD6880"/>
    <w:rsid w:val="00AE0CB6"/>
    <w:rsid w:val="00AE20AF"/>
    <w:rsid w:val="00AE3DCC"/>
    <w:rsid w:val="00AE766B"/>
    <w:rsid w:val="00B05912"/>
    <w:rsid w:val="00B104AC"/>
    <w:rsid w:val="00B11E0B"/>
    <w:rsid w:val="00B1311E"/>
    <w:rsid w:val="00B146A2"/>
    <w:rsid w:val="00B2544D"/>
    <w:rsid w:val="00B264C7"/>
    <w:rsid w:val="00B357D9"/>
    <w:rsid w:val="00B37CE7"/>
    <w:rsid w:val="00B40EB7"/>
    <w:rsid w:val="00B42ABB"/>
    <w:rsid w:val="00B431AD"/>
    <w:rsid w:val="00B45D98"/>
    <w:rsid w:val="00B471C7"/>
    <w:rsid w:val="00B53A2A"/>
    <w:rsid w:val="00B617FC"/>
    <w:rsid w:val="00B70874"/>
    <w:rsid w:val="00B752C7"/>
    <w:rsid w:val="00B77192"/>
    <w:rsid w:val="00B8332E"/>
    <w:rsid w:val="00B84DA3"/>
    <w:rsid w:val="00BA5219"/>
    <w:rsid w:val="00BA6A26"/>
    <w:rsid w:val="00BA6D82"/>
    <w:rsid w:val="00BC4D55"/>
    <w:rsid w:val="00BD4E5D"/>
    <w:rsid w:val="00BE422E"/>
    <w:rsid w:val="00C02724"/>
    <w:rsid w:val="00C032DE"/>
    <w:rsid w:val="00C03C10"/>
    <w:rsid w:val="00C074BE"/>
    <w:rsid w:val="00C201C7"/>
    <w:rsid w:val="00C227AF"/>
    <w:rsid w:val="00C232A6"/>
    <w:rsid w:val="00C26E0B"/>
    <w:rsid w:val="00C30D32"/>
    <w:rsid w:val="00C32930"/>
    <w:rsid w:val="00C35356"/>
    <w:rsid w:val="00C373C1"/>
    <w:rsid w:val="00C415A9"/>
    <w:rsid w:val="00C454C7"/>
    <w:rsid w:val="00C5696B"/>
    <w:rsid w:val="00C572CA"/>
    <w:rsid w:val="00C61C22"/>
    <w:rsid w:val="00C64C0A"/>
    <w:rsid w:val="00C664C5"/>
    <w:rsid w:val="00C6650E"/>
    <w:rsid w:val="00C77004"/>
    <w:rsid w:val="00C8330C"/>
    <w:rsid w:val="00C8614C"/>
    <w:rsid w:val="00C86725"/>
    <w:rsid w:val="00C933CF"/>
    <w:rsid w:val="00C94F1B"/>
    <w:rsid w:val="00CB0951"/>
    <w:rsid w:val="00CB6BF1"/>
    <w:rsid w:val="00CC2267"/>
    <w:rsid w:val="00CC259F"/>
    <w:rsid w:val="00CC34B6"/>
    <w:rsid w:val="00CE0423"/>
    <w:rsid w:val="00CE0F3A"/>
    <w:rsid w:val="00CE5878"/>
    <w:rsid w:val="00CE6B11"/>
    <w:rsid w:val="00D030EA"/>
    <w:rsid w:val="00D10C0B"/>
    <w:rsid w:val="00D11E72"/>
    <w:rsid w:val="00D17739"/>
    <w:rsid w:val="00D17842"/>
    <w:rsid w:val="00D17FAE"/>
    <w:rsid w:val="00D2661F"/>
    <w:rsid w:val="00D26ED7"/>
    <w:rsid w:val="00D279FA"/>
    <w:rsid w:val="00D31128"/>
    <w:rsid w:val="00D337B4"/>
    <w:rsid w:val="00D42422"/>
    <w:rsid w:val="00D4675E"/>
    <w:rsid w:val="00D52EC9"/>
    <w:rsid w:val="00D54480"/>
    <w:rsid w:val="00D611F9"/>
    <w:rsid w:val="00D655AB"/>
    <w:rsid w:val="00D67EA4"/>
    <w:rsid w:val="00D70683"/>
    <w:rsid w:val="00D7171A"/>
    <w:rsid w:val="00D75185"/>
    <w:rsid w:val="00D904FF"/>
    <w:rsid w:val="00D97FC3"/>
    <w:rsid w:val="00DA7FAD"/>
    <w:rsid w:val="00DB739A"/>
    <w:rsid w:val="00DC4A20"/>
    <w:rsid w:val="00DD4394"/>
    <w:rsid w:val="00DE34B3"/>
    <w:rsid w:val="00DE430C"/>
    <w:rsid w:val="00DE48C1"/>
    <w:rsid w:val="00E070A1"/>
    <w:rsid w:val="00E11C71"/>
    <w:rsid w:val="00E162DB"/>
    <w:rsid w:val="00E17F6C"/>
    <w:rsid w:val="00E2335E"/>
    <w:rsid w:val="00E3085B"/>
    <w:rsid w:val="00E31800"/>
    <w:rsid w:val="00E4521E"/>
    <w:rsid w:val="00E5284D"/>
    <w:rsid w:val="00E55CD3"/>
    <w:rsid w:val="00E578D9"/>
    <w:rsid w:val="00E60823"/>
    <w:rsid w:val="00E6092C"/>
    <w:rsid w:val="00E6201F"/>
    <w:rsid w:val="00E64CF7"/>
    <w:rsid w:val="00E71105"/>
    <w:rsid w:val="00E77664"/>
    <w:rsid w:val="00E77BA0"/>
    <w:rsid w:val="00E8161D"/>
    <w:rsid w:val="00E81732"/>
    <w:rsid w:val="00E81807"/>
    <w:rsid w:val="00E83BAA"/>
    <w:rsid w:val="00E92F99"/>
    <w:rsid w:val="00E97736"/>
    <w:rsid w:val="00EA2195"/>
    <w:rsid w:val="00EA742A"/>
    <w:rsid w:val="00EA7959"/>
    <w:rsid w:val="00EB6A7D"/>
    <w:rsid w:val="00EB773D"/>
    <w:rsid w:val="00EC1BAD"/>
    <w:rsid w:val="00ED026A"/>
    <w:rsid w:val="00ED109B"/>
    <w:rsid w:val="00EE377F"/>
    <w:rsid w:val="00EF5D8B"/>
    <w:rsid w:val="00F05126"/>
    <w:rsid w:val="00F13881"/>
    <w:rsid w:val="00F22080"/>
    <w:rsid w:val="00F26413"/>
    <w:rsid w:val="00F269BE"/>
    <w:rsid w:val="00F31B01"/>
    <w:rsid w:val="00F427CD"/>
    <w:rsid w:val="00F4401B"/>
    <w:rsid w:val="00F4429B"/>
    <w:rsid w:val="00F6122B"/>
    <w:rsid w:val="00F65D8A"/>
    <w:rsid w:val="00F73838"/>
    <w:rsid w:val="00F8703B"/>
    <w:rsid w:val="00F9247A"/>
    <w:rsid w:val="00F927C1"/>
    <w:rsid w:val="00F9615B"/>
    <w:rsid w:val="00FA0E01"/>
    <w:rsid w:val="00FA542E"/>
    <w:rsid w:val="00FB0824"/>
    <w:rsid w:val="00FB20CD"/>
    <w:rsid w:val="00FB5AA8"/>
    <w:rsid w:val="00FC029C"/>
    <w:rsid w:val="00FD2FAE"/>
    <w:rsid w:val="00FD4ADE"/>
    <w:rsid w:val="00FD53A8"/>
    <w:rsid w:val="00FE00B8"/>
    <w:rsid w:val="00FF63BB"/>
    <w:rsid w:val="00FF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25D24C8"/>
  <w15:chartTrackingRefBased/>
  <w15:docId w15:val="{29935BC8-FA4E-4B58-9AEC-EB064AE91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LineNumbers/>
      <w:suppressAutoHyphens/>
    </w:pPr>
    <w:rPr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32"/>
    </w:rPr>
  </w:style>
  <w:style w:type="paragraph" w:styleId="berschrift3">
    <w:name w:val="heading 3"/>
    <w:basedOn w:val="Standard"/>
    <w:next w:val="WW-Standardeinzug"/>
    <w:qFormat/>
    <w:pPr>
      <w:numPr>
        <w:ilvl w:val="2"/>
        <w:numId w:val="1"/>
      </w:numPr>
      <w:jc w:val="both"/>
      <w:outlineLvl w:val="2"/>
    </w:pPr>
    <w:rPr>
      <w:rFonts w:ascii="Arial" w:hAnsi="Arial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rFonts w:ascii="Symbol" w:hAnsi="Symbol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styleId="Seitenzahl">
    <w:name w:val="page number"/>
    <w:basedOn w:val="WW-Absatz-Standardschriftart11111"/>
  </w:style>
  <w:style w:type="character" w:customStyle="1" w:styleId="Nummerierungszeichen">
    <w:name w:val="Nummerierungszeichen"/>
  </w:style>
  <w:style w:type="character" w:customStyle="1" w:styleId="Aufzhlungszeichen1">
    <w:name w:val="Aufzählungszeichen1"/>
    <w:rPr>
      <w:rFonts w:ascii="StarSymbol" w:eastAsia="StarSymbol" w:hAnsi="StarSymbol" w:cs="StarSymbol"/>
      <w:sz w:val="18"/>
      <w:szCs w:val="18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uxi Sans" w:eastAsia="HG Mincho Light J" w:hAnsi="Luxi Sans" w:cs="Arial Unicode M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pacing w:before="120" w:after="120"/>
    </w:pPr>
    <w:rPr>
      <w:i/>
      <w:iCs/>
      <w:sz w:val="20"/>
      <w:szCs w:val="20"/>
    </w:rPr>
  </w:style>
  <w:style w:type="paragraph" w:customStyle="1" w:styleId="Verzeichnis">
    <w:name w:val="Verzeichnis"/>
    <w:basedOn w:val="Standard"/>
  </w:style>
  <w:style w:type="paragraph" w:styleId="Textkrper-Zeileneinzug">
    <w:name w:val="Body Text Indent"/>
    <w:basedOn w:val="Standard"/>
    <w:pPr>
      <w:tabs>
        <w:tab w:val="left" w:pos="5529"/>
      </w:tabs>
      <w:ind w:left="2835" w:firstLine="1"/>
    </w:pPr>
    <w:rPr>
      <w:rFonts w:ascii="Arial" w:hAnsi="Arial"/>
      <w:sz w:val="2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ellenInhalt">
    <w:name w:val="Tabellen Inhalt"/>
    <w:basedOn w:val="Textkrper"/>
  </w:style>
  <w:style w:type="paragraph" w:customStyle="1" w:styleId="Tabellenberschrift">
    <w:name w:val="Tabellen Überschrift"/>
    <w:basedOn w:val="TabellenInhalt"/>
    <w:pPr>
      <w:jc w:val="center"/>
    </w:pPr>
    <w:rPr>
      <w:b/>
      <w:bCs/>
      <w:i/>
      <w:iCs/>
    </w:rPr>
  </w:style>
  <w:style w:type="paragraph" w:customStyle="1" w:styleId="Rahmeninhalt">
    <w:name w:val="Rahmeninhalt"/>
    <w:basedOn w:val="Textkrper"/>
  </w:style>
  <w:style w:type="paragraph" w:customStyle="1" w:styleId="HorizontaleLinie">
    <w:name w:val="Horizontale Linie"/>
    <w:basedOn w:val="Standard"/>
    <w:next w:val="Textkrper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Textkrper-Einzug2">
    <w:name w:val="WW-Textkörper-Einzug 2"/>
    <w:basedOn w:val="Standard"/>
    <w:pPr>
      <w:ind w:left="360" w:hanging="360"/>
    </w:pPr>
  </w:style>
  <w:style w:type="paragraph" w:customStyle="1" w:styleId="WW-Textkrper-Einzug3">
    <w:name w:val="WW-Textkörper-Einzug 3"/>
    <w:basedOn w:val="Standard"/>
    <w:pPr>
      <w:ind w:left="709" w:firstLine="1"/>
    </w:pPr>
  </w:style>
  <w:style w:type="paragraph" w:customStyle="1" w:styleId="WW-Standardeinzug">
    <w:name w:val="WW-Standardeinzug"/>
    <w:basedOn w:val="Standard"/>
    <w:pPr>
      <w:ind w:left="708" w:firstLine="1"/>
    </w:pPr>
  </w:style>
  <w:style w:type="paragraph" w:customStyle="1" w:styleId="Hauptpunkte">
    <w:name w:val="Hauptpunkte"/>
    <w:basedOn w:val="Standard"/>
    <w:next w:val="Standard"/>
    <w:pPr>
      <w:numPr>
        <w:numId w:val="2"/>
      </w:numPr>
      <w:ind w:left="0" w:firstLine="0"/>
      <w:jc w:val="right"/>
    </w:pPr>
    <w:rPr>
      <w:rFonts w:eastAsia="Nimbus Roman No9 L" w:cs="Nimbus Roman No9 L"/>
      <w:b/>
      <w:sz w:val="28"/>
    </w:rPr>
  </w:style>
  <w:style w:type="paragraph" w:customStyle="1" w:styleId="WW-NurText">
    <w:name w:val="WW-Nur Text"/>
    <w:basedOn w:val="Standard"/>
    <w:rPr>
      <w:rFonts w:ascii="Courier New" w:hAnsi="Courier New"/>
      <w:sz w:val="20"/>
    </w:rPr>
  </w:style>
  <w:style w:type="paragraph" w:customStyle="1" w:styleId="Aufgabe">
    <w:name w:val="Aufgabe"/>
    <w:basedOn w:val="Hauptpunkte"/>
    <w:next w:val="Hauptpunkte"/>
    <w:pPr>
      <w:ind w:left="227" w:hanging="227"/>
      <w:jc w:val="left"/>
    </w:pPr>
  </w:style>
  <w:style w:type="paragraph" w:customStyle="1" w:styleId="Unterpunkte">
    <w:name w:val="Unterpunkte"/>
    <w:basedOn w:val="Standard"/>
    <w:next w:val="Lsung"/>
    <w:pPr>
      <w:jc w:val="right"/>
    </w:pPr>
  </w:style>
  <w:style w:type="paragraph" w:customStyle="1" w:styleId="Lsung">
    <w:name w:val="Lösung"/>
    <w:basedOn w:val="Standard"/>
    <w:next w:val="Standard"/>
    <w:pPr>
      <w:widowControl w:val="0"/>
    </w:pPr>
    <w:rPr>
      <w:color w:val="FF0000"/>
      <w:u w:val="single"/>
    </w:rPr>
  </w:style>
  <w:style w:type="paragraph" w:customStyle="1" w:styleId="Programm">
    <w:name w:val="Programm"/>
    <w:basedOn w:val="Standard"/>
    <w:rPr>
      <w:rFonts w:ascii="Arial" w:hAnsi="Arial"/>
    </w:rPr>
  </w:style>
  <w:style w:type="paragraph" w:customStyle="1" w:styleId="Standard1">
    <w:name w:val="Standard1"/>
    <w:basedOn w:val="Standard"/>
    <w:rPr>
      <w:rFonts w:ascii="Nimbus Roman No9 L" w:eastAsia="Nimbus Roman No9 L" w:hAnsi="Nimbus Roman No9 L" w:cs="Nimbus Roman No9 L"/>
      <w:sz w:val="24"/>
    </w:rPr>
  </w:style>
  <w:style w:type="paragraph" w:styleId="StandardWeb">
    <w:name w:val="Normal (Web)"/>
    <w:basedOn w:val="Standard"/>
    <w:pPr>
      <w:suppressLineNumbers w:val="0"/>
      <w:suppressAutoHyphens w:val="0"/>
      <w:spacing w:before="280" w:after="119"/>
    </w:pPr>
  </w:style>
  <w:style w:type="table" w:styleId="Tabellenraster">
    <w:name w:val="Table Grid"/>
    <w:basedOn w:val="NormaleTabelle"/>
    <w:rsid w:val="00F4429B"/>
    <w:pPr>
      <w:suppressLineNumbers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31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729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/>
  <cp:keywords/>
  <cp:lastModifiedBy>JP</cp:lastModifiedBy>
  <cp:revision>5</cp:revision>
  <cp:lastPrinted>2019-12-17T13:31:00Z</cp:lastPrinted>
  <dcterms:created xsi:type="dcterms:W3CDTF">2021-05-26T15:59:00Z</dcterms:created>
  <dcterms:modified xsi:type="dcterms:W3CDTF">2021-10-05T14:40:00Z</dcterms:modified>
</cp:coreProperties>
</file>