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4300" w:rsidRDefault="003A07AE">
      <w:pPr>
        <w:suppressLineNumbers w:val="0"/>
        <w:suppressAutoHyphens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FE4300" w:rsidRPr="00FE4300">
        <w:rPr>
          <w:rFonts w:ascii="Arial" w:hAnsi="Arial" w:cs="Arial"/>
          <w:b/>
          <w:bCs/>
          <w:sz w:val="28"/>
          <w:szCs w:val="28"/>
        </w:rPr>
        <w:t xml:space="preserve">. </w:t>
      </w:r>
      <w:r w:rsidR="00FE4300">
        <w:rPr>
          <w:rFonts w:ascii="Arial" w:hAnsi="Arial" w:cs="Arial"/>
          <w:b/>
          <w:bCs/>
          <w:sz w:val="28"/>
          <w:szCs w:val="28"/>
        </w:rPr>
        <w:t xml:space="preserve">Messwertverarbeitung – </w:t>
      </w:r>
      <w:r>
        <w:rPr>
          <w:rFonts w:ascii="Arial" w:hAnsi="Arial" w:cs="Arial"/>
          <w:b/>
          <w:bCs/>
          <w:sz w:val="28"/>
          <w:szCs w:val="28"/>
        </w:rPr>
        <w:t xml:space="preserve">äußere Störungen und </w:t>
      </w:r>
      <w:r w:rsidR="00FE4300">
        <w:rPr>
          <w:rFonts w:ascii="Arial" w:hAnsi="Arial" w:cs="Arial"/>
          <w:b/>
          <w:bCs/>
          <w:sz w:val="28"/>
          <w:szCs w:val="28"/>
        </w:rPr>
        <w:t>Mittelwertbildung</w:t>
      </w:r>
    </w:p>
    <w:p w:rsidR="00FE4300" w:rsidRPr="00FE4300" w:rsidRDefault="00FE4300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</w:p>
    <w:p w:rsidR="00FE4300" w:rsidRPr="00FE4300" w:rsidRDefault="009753DA">
      <w:pPr>
        <w:suppressLineNumbers w:val="0"/>
        <w:suppressAutoHyphens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FE4300">
        <w:rPr>
          <w:rFonts w:ascii="Arial" w:hAnsi="Arial" w:cs="Arial"/>
          <w:b/>
          <w:bCs/>
          <w:sz w:val="20"/>
          <w:szCs w:val="20"/>
        </w:rPr>
        <w:t>A)</w:t>
      </w:r>
    </w:p>
    <w:tbl>
      <w:tblPr>
        <w:tblW w:w="5740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60"/>
        <w:gridCol w:w="960"/>
        <w:gridCol w:w="960"/>
        <w:gridCol w:w="960"/>
        <w:gridCol w:w="960"/>
      </w:tblGrid>
      <w:tr w:rsidR="00FE4300" w:rsidRPr="00FE4300" w:rsidTr="00FE4300">
        <w:trPr>
          <w:trHeight w:val="31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Zeit [</w:t>
            </w:r>
            <w:proofErr w:type="spellStart"/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ms</w:t>
            </w:r>
            <w:proofErr w:type="spellEnd"/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R1 [g]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M2(R1)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M4(R1)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M8(R1)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M16(R1)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FE4300" w:rsidRPr="00FE4300" w:rsidRDefault="00FE4300">
      <w:pPr>
        <w:suppressLineNumbers w:val="0"/>
        <w:suppressAutoHyphens w:val="0"/>
        <w:rPr>
          <w:rFonts w:ascii="Arial" w:hAnsi="Arial" w:cs="Arial"/>
          <w:b/>
          <w:bCs/>
          <w:sz w:val="20"/>
          <w:szCs w:val="20"/>
        </w:rPr>
      </w:pPr>
    </w:p>
    <w:p w:rsidR="00FE4300" w:rsidRDefault="009753DA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1</w:t>
      </w:r>
      <w:r w:rsidR="00FE4300">
        <w:rPr>
          <w:rFonts w:ascii="Arial" w:hAnsi="Arial" w:cs="Arial"/>
          <w:b/>
          <w:bCs/>
          <w:szCs w:val="22"/>
        </w:rPr>
        <w:t>B)</w:t>
      </w: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M2</w:t>
      </w:r>
      <w:r w:rsidR="00100AE9">
        <w:rPr>
          <w:rFonts w:ascii="Arial" w:hAnsi="Arial" w:cs="Arial"/>
          <w:b/>
          <w:bCs/>
          <w:szCs w:val="22"/>
        </w:rPr>
        <w:t xml:space="preserve">, </w:t>
      </w:r>
      <w:r>
        <w:rPr>
          <w:rFonts w:ascii="Arial" w:hAnsi="Arial" w:cs="Arial"/>
          <w:b/>
          <w:bCs/>
          <w:szCs w:val="22"/>
        </w:rPr>
        <w:t>M4</w:t>
      </w:r>
      <w:r w:rsidR="00100AE9">
        <w:rPr>
          <w:rFonts w:ascii="Arial" w:hAnsi="Arial" w:cs="Arial"/>
          <w:b/>
          <w:bCs/>
          <w:szCs w:val="22"/>
        </w:rPr>
        <w:t xml:space="preserve">, </w:t>
      </w:r>
      <w:r>
        <w:rPr>
          <w:rFonts w:ascii="Arial" w:hAnsi="Arial" w:cs="Arial"/>
          <w:b/>
          <w:bCs/>
          <w:szCs w:val="22"/>
        </w:rPr>
        <w:t>M8</w:t>
      </w:r>
      <w:r w:rsidR="00100AE9">
        <w:rPr>
          <w:rFonts w:ascii="Arial" w:hAnsi="Arial" w:cs="Arial"/>
          <w:b/>
          <w:bCs/>
          <w:szCs w:val="22"/>
        </w:rPr>
        <w:t xml:space="preserve">, </w:t>
      </w:r>
      <w:r>
        <w:rPr>
          <w:rFonts w:ascii="Arial" w:hAnsi="Arial" w:cs="Arial"/>
          <w:b/>
          <w:bCs/>
          <w:szCs w:val="22"/>
        </w:rPr>
        <w:t>M16</w:t>
      </w:r>
      <w:r w:rsidR="00100AE9">
        <w:rPr>
          <w:rFonts w:ascii="Arial" w:hAnsi="Arial" w:cs="Arial"/>
          <w:b/>
          <w:bCs/>
          <w:szCs w:val="22"/>
        </w:rPr>
        <w:t xml:space="preserve"> (streichen der </w:t>
      </w:r>
      <w:proofErr w:type="gramStart"/>
      <w:r w:rsidR="00100AE9">
        <w:rPr>
          <w:rFonts w:ascii="Arial" w:hAnsi="Arial" w:cs="Arial"/>
          <w:b/>
          <w:bCs/>
          <w:szCs w:val="22"/>
        </w:rPr>
        <w:t>nicht zutreffenden</w:t>
      </w:r>
      <w:proofErr w:type="gramEnd"/>
      <w:r w:rsidR="00100AE9">
        <w:rPr>
          <w:rFonts w:ascii="Arial" w:hAnsi="Arial" w:cs="Arial"/>
          <w:b/>
          <w:bCs/>
          <w:szCs w:val="22"/>
        </w:rPr>
        <w:t xml:space="preserve"> Lösungen)</w:t>
      </w: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E4300" w:rsidRDefault="009753DA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1</w:t>
      </w:r>
      <w:r w:rsidR="00FE4300">
        <w:rPr>
          <w:rFonts w:ascii="Arial" w:hAnsi="Arial" w:cs="Arial"/>
          <w:b/>
          <w:bCs/>
          <w:szCs w:val="22"/>
        </w:rPr>
        <w:t>C)</w:t>
      </w:r>
    </w:p>
    <w:p w:rsidR="00100AE9" w:rsidRPr="00100AE9" w:rsidRDefault="00100AE9" w:rsidP="00100AE9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 w:rsidRPr="00100AE9">
        <w:rPr>
          <w:rFonts w:ascii="Arial" w:hAnsi="Arial" w:cs="Arial"/>
          <w:b/>
          <w:bCs/>
          <w:szCs w:val="22"/>
        </w:rPr>
        <w:t xml:space="preserve">M2, M4, M8, M16 (streichen der </w:t>
      </w:r>
      <w:proofErr w:type="gramStart"/>
      <w:r w:rsidRPr="00100AE9">
        <w:rPr>
          <w:rFonts w:ascii="Arial" w:hAnsi="Arial" w:cs="Arial"/>
          <w:b/>
          <w:bCs/>
          <w:szCs w:val="22"/>
        </w:rPr>
        <w:t>nicht zutreffenden</w:t>
      </w:r>
      <w:proofErr w:type="gramEnd"/>
      <w:r w:rsidRPr="00100AE9">
        <w:rPr>
          <w:rFonts w:ascii="Arial" w:hAnsi="Arial" w:cs="Arial"/>
          <w:b/>
          <w:bCs/>
          <w:szCs w:val="22"/>
        </w:rPr>
        <w:t xml:space="preserve"> Lösungen)</w:t>
      </w:r>
    </w:p>
    <w:p w:rsidR="00F43066" w:rsidRDefault="00F43066" w:rsidP="007F4D64">
      <w:pPr>
        <w:rPr>
          <w:rFonts w:ascii="Arial" w:hAnsi="Arial" w:cs="Arial"/>
          <w:b/>
          <w:bCs/>
          <w:szCs w:val="22"/>
        </w:rPr>
      </w:pPr>
    </w:p>
    <w:p w:rsidR="00F43066" w:rsidRDefault="00100AE9" w:rsidP="00F43066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3A</w:t>
      </w:r>
      <w:r w:rsidR="00F43066">
        <w:rPr>
          <w:rFonts w:ascii="Arial" w:hAnsi="Arial" w:cs="Arial"/>
          <w:b/>
          <w:bCs/>
          <w:szCs w:val="22"/>
        </w:rPr>
        <w:t>)</w:t>
      </w:r>
    </w:p>
    <w:p w:rsidR="00100AE9" w:rsidRDefault="00100AE9" w:rsidP="00F43066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Screenshot des erstellten Diagramms</w:t>
      </w:r>
    </w:p>
    <w:p w:rsidR="00F43066" w:rsidRDefault="00F43066" w:rsidP="00F43066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100AE9" w:rsidRDefault="00100AE9" w:rsidP="00F43066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3B)</w:t>
      </w:r>
    </w:p>
    <w:p w:rsidR="00F43066" w:rsidRDefault="00100AE9" w:rsidP="00F43066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Begründung der Beobachtungen</w:t>
      </w:r>
    </w:p>
    <w:p w:rsidR="00F43066" w:rsidRDefault="00F43066" w:rsidP="00F43066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E4300" w:rsidRDefault="00100AE9" w:rsidP="007F4D64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3C</w:t>
      </w:r>
      <w:r w:rsidR="00F43066">
        <w:rPr>
          <w:rFonts w:ascii="Arial" w:hAnsi="Arial" w:cs="Arial"/>
          <w:b/>
          <w:bCs/>
          <w:szCs w:val="22"/>
        </w:rPr>
        <w:t>)</w:t>
      </w:r>
    </w:p>
    <w:p w:rsidR="00F43066" w:rsidRDefault="00100AE9" w:rsidP="007F4D64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1/2/3/4 Wahl aus einer der Angaben</w:t>
      </w:r>
    </w:p>
    <w:p w:rsidR="00100AE9" w:rsidRDefault="00100AE9" w:rsidP="007F4D64">
      <w:pPr>
        <w:rPr>
          <w:rFonts w:ascii="Arial" w:hAnsi="Arial" w:cs="Arial"/>
          <w:b/>
          <w:bCs/>
          <w:szCs w:val="22"/>
        </w:rPr>
      </w:pPr>
    </w:p>
    <w:p w:rsidR="00100AE9" w:rsidRDefault="00100AE9" w:rsidP="007F4D64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3D)</w:t>
      </w:r>
    </w:p>
    <w:p w:rsidR="00100AE9" w:rsidRDefault="00100AE9" w:rsidP="007F4D64">
      <w:pPr>
        <w:rPr>
          <w:rFonts w:ascii="Arial" w:hAnsi="Arial" w:cs="Arial"/>
          <w:b/>
          <w:bCs/>
          <w:szCs w:val="22"/>
        </w:rPr>
      </w:pPr>
      <w:r w:rsidRPr="00100AE9">
        <w:rPr>
          <w:rFonts w:ascii="Arial" w:hAnsi="Arial" w:cs="Arial"/>
          <w:b/>
          <w:bCs/>
          <w:szCs w:val="22"/>
        </w:rPr>
        <w:t xml:space="preserve">M2, M4, M8, M16 (streichen der </w:t>
      </w:r>
      <w:proofErr w:type="gramStart"/>
      <w:r w:rsidRPr="00100AE9">
        <w:rPr>
          <w:rFonts w:ascii="Arial" w:hAnsi="Arial" w:cs="Arial"/>
          <w:b/>
          <w:bCs/>
          <w:szCs w:val="22"/>
        </w:rPr>
        <w:t>nicht zutreffenden</w:t>
      </w:r>
      <w:proofErr w:type="gramEnd"/>
      <w:r w:rsidRPr="00100AE9">
        <w:rPr>
          <w:rFonts w:ascii="Arial" w:hAnsi="Arial" w:cs="Arial"/>
          <w:b/>
          <w:bCs/>
          <w:szCs w:val="22"/>
        </w:rPr>
        <w:t xml:space="preserve"> Lösungen)</w:t>
      </w:r>
    </w:p>
    <w:p w:rsidR="00100AE9" w:rsidRDefault="00100AE9" w:rsidP="007F4D64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Beschreibung des Vergleichs</w:t>
      </w:r>
    </w:p>
    <w:p w:rsidR="00100AE9" w:rsidRDefault="00100AE9" w:rsidP="007F4D64">
      <w:pPr>
        <w:rPr>
          <w:rFonts w:ascii="Arial" w:hAnsi="Arial" w:cs="Arial"/>
          <w:b/>
          <w:bCs/>
          <w:szCs w:val="22"/>
        </w:rPr>
      </w:pPr>
    </w:p>
    <w:p w:rsidR="00100AE9" w:rsidRDefault="00100AE9" w:rsidP="007F4D64">
      <w:pPr>
        <w:rPr>
          <w:rFonts w:ascii="Arial" w:hAnsi="Arial" w:cs="Arial"/>
          <w:b/>
          <w:bCs/>
          <w:szCs w:val="22"/>
        </w:rPr>
      </w:pPr>
      <w:bookmarkStart w:id="0" w:name="_GoBack"/>
      <w:bookmarkEnd w:id="0"/>
    </w:p>
    <w:sectPr w:rsidR="00100AE9" w:rsidSect="00005802">
      <w:headerReference w:type="default" r:id="rId7"/>
      <w:footerReference w:type="default" r:id="rId8"/>
      <w:pgSz w:w="11906" w:h="16838"/>
      <w:pgMar w:top="2080" w:right="1417" w:bottom="1134" w:left="1260" w:header="708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718" w:rsidRDefault="00D11718">
      <w:r>
        <w:separator/>
      </w:r>
    </w:p>
  </w:endnote>
  <w:endnote w:type="continuationSeparator" w:id="0">
    <w:p w:rsidR="00D11718" w:rsidRDefault="00D1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xi Sans">
    <w:altName w:val="@Malgun Gothic Semilight"/>
    <w:charset w:val="80"/>
    <w:family w:val="swiss"/>
    <w:pitch w:val="variable"/>
  </w:font>
  <w:font w:name="HG Mincho Light J">
    <w:altName w:val="MS Gothic"/>
    <w:charset w:val="8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imbus Roman No9 L">
    <w:altName w:val="MS Gothic"/>
    <w:charset w:val="8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DA DIN Office">
    <w:altName w:val="Source Sans Pro"/>
    <w:charset w:val="00"/>
    <w:family w:val="swiss"/>
    <w:pitch w:val="variable"/>
    <w:sig w:usb0="800000AF" w:usb1="0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108"/>
      <w:gridCol w:w="5607"/>
      <w:gridCol w:w="673"/>
      <w:gridCol w:w="841"/>
    </w:tblGrid>
    <w:tr w:rsidR="009753DA" w:rsidRPr="00C171EA" w:rsidTr="00CE6B11">
      <w:tc>
        <w:tcPr>
          <w:tcW w:w="2235" w:type="dxa"/>
          <w:tcBorders>
            <w:bottom w:val="single" w:sz="4" w:space="0" w:color="auto"/>
          </w:tcBorders>
          <w:shd w:val="clear" w:color="auto" w:fill="auto"/>
        </w:tcPr>
        <w:p w:rsidR="009753DA" w:rsidRPr="00C171EA" w:rsidRDefault="009753DA" w:rsidP="00CE6B11">
          <w:pPr>
            <w:pStyle w:val="Fuzeile"/>
            <w:rPr>
              <w:sz w:val="16"/>
              <w:szCs w:val="16"/>
            </w:rPr>
          </w:pPr>
        </w:p>
      </w:tc>
      <w:tc>
        <w:tcPr>
          <w:tcW w:w="5953" w:type="dxa"/>
          <w:tcBorders>
            <w:bottom w:val="single" w:sz="4" w:space="0" w:color="auto"/>
          </w:tcBorders>
          <w:shd w:val="clear" w:color="auto" w:fill="auto"/>
        </w:tcPr>
        <w:p w:rsidR="009753DA" w:rsidRPr="00C171EA" w:rsidRDefault="009753DA" w:rsidP="00CE6B11">
          <w:pPr>
            <w:pStyle w:val="Fuzeile"/>
            <w:jc w:val="center"/>
            <w:rPr>
              <w:sz w:val="16"/>
              <w:szCs w:val="16"/>
            </w:rPr>
          </w:pPr>
        </w:p>
      </w:tc>
      <w:tc>
        <w:tcPr>
          <w:tcW w:w="159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9753DA" w:rsidRPr="00C171EA" w:rsidRDefault="009753DA" w:rsidP="00CE6B11">
          <w:pPr>
            <w:pStyle w:val="Fuzeile"/>
            <w:rPr>
              <w:sz w:val="16"/>
              <w:szCs w:val="16"/>
            </w:rPr>
          </w:pPr>
        </w:p>
      </w:tc>
    </w:tr>
    <w:tr w:rsidR="009753DA" w:rsidRPr="00892B6F" w:rsidTr="00CE6B11">
      <w:tc>
        <w:tcPr>
          <w:tcW w:w="2235" w:type="dxa"/>
          <w:tcBorders>
            <w:top w:val="single" w:sz="4" w:space="0" w:color="auto"/>
          </w:tcBorders>
          <w:shd w:val="clear" w:color="auto" w:fill="auto"/>
          <w:vAlign w:val="center"/>
        </w:tcPr>
        <w:p w:rsidR="009753DA" w:rsidRPr="00716822" w:rsidRDefault="009753DA" w:rsidP="005B5D1B">
          <w:pPr>
            <w:pStyle w:val="Fuzeile"/>
            <w:jc w:val="center"/>
            <w:rPr>
              <w:rFonts w:ascii="HDA DIN Office" w:hAnsi="HDA DIN Office"/>
              <w:sz w:val="14"/>
              <w:szCs w:val="14"/>
              <w:lang w:val="da-DK"/>
            </w:rPr>
          </w:pPr>
          <w:r>
            <w:rPr>
              <w:rFonts w:ascii="HDA DIN Office" w:hAnsi="HDA DIN Office"/>
              <w:sz w:val="14"/>
              <w:szCs w:val="14"/>
            </w:rPr>
            <w:t>I_AK</w:t>
          </w:r>
          <w:r w:rsidRPr="00892B6F">
            <w:rPr>
              <w:rFonts w:ascii="HDA DIN Office" w:hAnsi="HDA DIN Office"/>
              <w:sz w:val="14"/>
              <w:szCs w:val="14"/>
            </w:rPr>
            <w:fldChar w:fldCharType="begin"/>
          </w:r>
          <w:r w:rsidRPr="00716822">
            <w:rPr>
              <w:rFonts w:ascii="HDA DIN Office" w:hAnsi="HDA DIN Office"/>
              <w:sz w:val="14"/>
              <w:szCs w:val="14"/>
              <w:lang w:val="da-DK"/>
            </w:rPr>
            <w:instrText xml:space="preserve"> DOCPROPERTY  Manager  \* MERGEFORMAT </w:instrText>
          </w:r>
          <w:r w:rsidRPr="00892B6F">
            <w:rPr>
              <w:rFonts w:ascii="HDA DIN Office" w:hAnsi="HDA DIN Office"/>
              <w:sz w:val="14"/>
              <w:szCs w:val="14"/>
            </w:rPr>
            <w:fldChar w:fldCharType="end"/>
          </w:r>
        </w:p>
      </w:tc>
      <w:tc>
        <w:tcPr>
          <w:tcW w:w="5953" w:type="dxa"/>
          <w:tcBorders>
            <w:top w:val="single" w:sz="4" w:space="0" w:color="auto"/>
          </w:tcBorders>
          <w:shd w:val="clear" w:color="auto" w:fill="auto"/>
          <w:vAlign w:val="center"/>
        </w:tcPr>
        <w:p w:rsidR="009753DA" w:rsidRPr="00D11E72" w:rsidRDefault="009753DA" w:rsidP="00E703BB">
          <w:pPr>
            <w:pStyle w:val="Fuzeile"/>
            <w:jc w:val="center"/>
            <w:rPr>
              <w:rFonts w:ascii="HDA DIN Office" w:hAnsi="HDA DIN Office"/>
              <w:sz w:val="14"/>
              <w:szCs w:val="14"/>
              <w:lang w:val="da-DK"/>
            </w:rPr>
          </w:pPr>
          <w:r>
            <w:rPr>
              <w:rFonts w:ascii="HDA DIN Office" w:hAnsi="HDA DIN Office"/>
              <w:sz w:val="14"/>
              <w:szCs w:val="14"/>
              <w:lang w:val="it-IT"/>
            </w:rPr>
            <w:t xml:space="preserve">MPS </w:t>
          </w:r>
          <w:proofErr w:type="spellStart"/>
          <w:r>
            <w:rPr>
              <w:rFonts w:ascii="HDA DIN Office" w:hAnsi="HDA DIN Office"/>
              <w:sz w:val="14"/>
              <w:szCs w:val="14"/>
              <w:lang w:val="it-IT"/>
            </w:rPr>
            <w:t>Onlinepraktikum</w:t>
          </w:r>
          <w:proofErr w:type="spellEnd"/>
          <w:r>
            <w:rPr>
              <w:rFonts w:ascii="HDA DIN Office" w:hAnsi="HDA DIN Office"/>
              <w:sz w:val="14"/>
              <w:szCs w:val="14"/>
              <w:lang w:val="it-IT"/>
            </w:rPr>
            <w:t xml:space="preserve"> </w:t>
          </w:r>
          <w:proofErr w:type="spellStart"/>
          <w:r>
            <w:rPr>
              <w:rFonts w:ascii="HDA DIN Office" w:hAnsi="HDA DIN Office"/>
              <w:sz w:val="14"/>
              <w:szCs w:val="14"/>
              <w:lang w:val="it-IT"/>
            </w:rPr>
            <w:t>Fragenkatalog</w:t>
          </w:r>
          <w:proofErr w:type="spellEnd"/>
        </w:p>
      </w:tc>
      <w:tc>
        <w:tcPr>
          <w:tcW w:w="70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9753DA" w:rsidRPr="00892B6F" w:rsidRDefault="009753DA" w:rsidP="00CE6B11">
          <w:pPr>
            <w:pStyle w:val="Fuzeile"/>
            <w:jc w:val="both"/>
            <w:rPr>
              <w:rFonts w:ascii="HDA DIN Office" w:hAnsi="HDA DIN Office"/>
              <w:sz w:val="12"/>
              <w:szCs w:val="12"/>
              <w:lang w:val="it-IT"/>
            </w:rPr>
          </w:pPr>
          <w:r w:rsidRPr="00892B6F">
            <w:rPr>
              <w:rFonts w:ascii="HDA DIN Office" w:hAnsi="HDA DIN Office"/>
              <w:sz w:val="12"/>
              <w:szCs w:val="12"/>
              <w:lang w:val="it-IT"/>
            </w:rPr>
            <w:fldChar w:fldCharType="begin"/>
          </w:r>
          <w:r w:rsidRPr="00892B6F">
            <w:rPr>
              <w:rFonts w:ascii="HDA DIN Office" w:hAnsi="HDA DIN Office"/>
              <w:sz w:val="12"/>
              <w:szCs w:val="12"/>
              <w:lang w:val="it-IT"/>
            </w:rPr>
            <w:instrText xml:space="preserve"> COMMENTS   \* MERGEFORMAT </w:instrText>
          </w:r>
          <w:r w:rsidRPr="00892B6F">
            <w:rPr>
              <w:rFonts w:ascii="HDA DIN Office" w:hAnsi="HDA DIN Office"/>
              <w:sz w:val="12"/>
              <w:szCs w:val="12"/>
              <w:lang w:val="it-IT"/>
            </w:rPr>
            <w:fldChar w:fldCharType="end"/>
          </w:r>
          <w:r w:rsidRPr="00892B6F">
            <w:rPr>
              <w:rFonts w:ascii="HDA DIN Office" w:hAnsi="HDA DIN Office"/>
              <w:sz w:val="12"/>
              <w:szCs w:val="12"/>
              <w:lang w:val="it-IT"/>
            </w:rPr>
            <w:t xml:space="preserve"> </w:t>
          </w:r>
        </w:p>
      </w:tc>
      <w:tc>
        <w:tcPr>
          <w:tcW w:w="881" w:type="dxa"/>
          <w:tcBorders>
            <w:top w:val="single" w:sz="4" w:space="0" w:color="auto"/>
          </w:tcBorders>
          <w:shd w:val="clear" w:color="auto" w:fill="auto"/>
          <w:vAlign w:val="center"/>
        </w:tcPr>
        <w:p w:rsidR="009753DA" w:rsidRPr="00892B6F" w:rsidRDefault="009753DA" w:rsidP="00CE6B11">
          <w:pPr>
            <w:pStyle w:val="Fuzeile"/>
            <w:jc w:val="right"/>
            <w:rPr>
              <w:rFonts w:ascii="HDA DIN Office" w:hAnsi="HDA DIN Office"/>
              <w:sz w:val="16"/>
              <w:szCs w:val="16"/>
              <w:lang w:val="it-IT"/>
            </w:rPr>
          </w:pPr>
          <w:r w:rsidRPr="00892B6F">
            <w:rPr>
              <w:rStyle w:val="Seitenzahl"/>
              <w:rFonts w:ascii="HDA DIN Office" w:hAnsi="HDA DIN Office"/>
              <w:b/>
            </w:rPr>
            <w:fldChar w:fldCharType="begin"/>
          </w:r>
          <w:r w:rsidRPr="00892B6F">
            <w:rPr>
              <w:rStyle w:val="Seitenzahl"/>
              <w:rFonts w:ascii="HDA DIN Office" w:hAnsi="HDA DIN Office"/>
              <w:b/>
            </w:rPr>
            <w:instrText xml:space="preserve"> PAGE </w:instrText>
          </w:r>
          <w:r w:rsidRPr="00892B6F">
            <w:rPr>
              <w:rStyle w:val="Seitenzahl"/>
              <w:rFonts w:ascii="HDA DIN Office" w:hAnsi="HDA DIN Office"/>
              <w:b/>
            </w:rPr>
            <w:fldChar w:fldCharType="separate"/>
          </w:r>
          <w:r w:rsidR="00100AE9">
            <w:rPr>
              <w:rStyle w:val="Seitenzahl"/>
              <w:rFonts w:ascii="HDA DIN Office" w:hAnsi="HDA DIN Office"/>
              <w:b/>
              <w:noProof/>
            </w:rPr>
            <w:t>1</w:t>
          </w:r>
          <w:r w:rsidRPr="00892B6F">
            <w:rPr>
              <w:rStyle w:val="Seitenzahl"/>
              <w:rFonts w:ascii="HDA DIN Office" w:hAnsi="HDA DIN Office"/>
              <w:b/>
            </w:rPr>
            <w:fldChar w:fldCharType="end"/>
          </w:r>
          <w:r w:rsidRPr="00892B6F">
            <w:rPr>
              <w:rStyle w:val="Seitenzahl"/>
              <w:rFonts w:ascii="HDA DIN Office" w:hAnsi="HDA DIN Office"/>
              <w:b/>
            </w:rPr>
            <w:t xml:space="preserve"> </w:t>
          </w:r>
          <w:r w:rsidRPr="00892B6F">
            <w:rPr>
              <w:rStyle w:val="Seitenzahl"/>
              <w:rFonts w:ascii="HDA DIN Office" w:hAnsi="HDA DIN Office"/>
            </w:rPr>
            <w:t xml:space="preserve">/ </w:t>
          </w:r>
          <w:r w:rsidRPr="00892B6F">
            <w:rPr>
              <w:rStyle w:val="Seitenzahl"/>
              <w:rFonts w:ascii="HDA DIN Office" w:hAnsi="HDA DIN Office"/>
            </w:rPr>
            <w:fldChar w:fldCharType="begin"/>
          </w:r>
          <w:r w:rsidRPr="00892B6F">
            <w:rPr>
              <w:rStyle w:val="Seitenzahl"/>
              <w:rFonts w:ascii="HDA DIN Office" w:hAnsi="HDA DIN Office"/>
            </w:rPr>
            <w:instrText xml:space="preserve"> NUMPAGES </w:instrText>
          </w:r>
          <w:r w:rsidRPr="00892B6F">
            <w:rPr>
              <w:rStyle w:val="Seitenzahl"/>
              <w:rFonts w:ascii="HDA DIN Office" w:hAnsi="HDA DIN Office"/>
            </w:rPr>
            <w:fldChar w:fldCharType="separate"/>
          </w:r>
          <w:r w:rsidR="00100AE9">
            <w:rPr>
              <w:rStyle w:val="Seitenzahl"/>
              <w:rFonts w:ascii="HDA DIN Office" w:hAnsi="HDA DIN Office"/>
              <w:noProof/>
            </w:rPr>
            <w:t>2</w:t>
          </w:r>
          <w:r w:rsidRPr="00892B6F">
            <w:rPr>
              <w:rStyle w:val="Seitenzahl"/>
              <w:rFonts w:ascii="HDA DIN Office" w:hAnsi="HDA DIN Office"/>
            </w:rPr>
            <w:fldChar w:fldCharType="end"/>
          </w:r>
        </w:p>
      </w:tc>
    </w:tr>
  </w:tbl>
  <w:p w:rsidR="009753DA" w:rsidRDefault="009753DA" w:rsidP="00716822">
    <w:pPr>
      <w:pStyle w:val="Fuzeile"/>
    </w:pPr>
  </w:p>
  <w:p w:rsidR="009753DA" w:rsidRDefault="009753DA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718" w:rsidRDefault="00D11718">
      <w:r>
        <w:separator/>
      </w:r>
    </w:p>
  </w:footnote>
  <w:footnote w:type="continuationSeparator" w:id="0">
    <w:p w:rsidR="00D11718" w:rsidRDefault="00D1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4607"/>
      <w:gridCol w:w="2789"/>
    </w:tblGrid>
    <w:tr w:rsidR="009753DA" w:rsidTr="00F77C58">
      <w:trPr>
        <w:cantSplit/>
        <w:trHeight w:val="991"/>
      </w:trPr>
      <w:tc>
        <w:tcPr>
          <w:tcW w:w="1843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9753DA" w:rsidRDefault="009753D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:rsidR="009753DA" w:rsidRDefault="009753D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:rsidR="009753DA" w:rsidRDefault="009753DA"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Prof. </w:t>
          </w:r>
          <w:r w:rsidRPr="00EE377F">
            <w:rPr>
              <w:rFonts w:ascii="Arial" w:hAnsi="Arial" w:cs="Arial"/>
              <w:sz w:val="20"/>
              <w:szCs w:val="20"/>
            </w:rPr>
            <w:t>Dr. Akelbein</w:t>
          </w:r>
        </w:p>
      </w:tc>
      <w:tc>
        <w:tcPr>
          <w:tcW w:w="4607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9753DA" w:rsidRDefault="009753DA" w:rsidP="00912401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Mikroprozessorsysteme </w:t>
          </w:r>
        </w:p>
        <w:p w:rsidR="009753DA" w:rsidRDefault="009753DA" w:rsidP="00F77C58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Onlinepraktikum Termin 5</w:t>
          </w:r>
        </w:p>
        <w:p w:rsidR="009753DA" w:rsidRPr="00E11C71" w:rsidRDefault="009753DA" w:rsidP="00F77C58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WS 2021/22</w:t>
          </w:r>
        </w:p>
      </w:tc>
      <w:tc>
        <w:tcPr>
          <w:tcW w:w="2789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9753DA" w:rsidRDefault="009753DA">
          <w:pPr>
            <w:pStyle w:val="Kopfzeil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0" locked="0" layoutInCell="1" allowOverlap="1" wp14:anchorId="28817697" wp14:editId="09AF4691">
                <wp:simplePos x="0" y="0"/>
                <wp:positionH relativeFrom="margin">
                  <wp:posOffset>-3810</wp:posOffset>
                </wp:positionH>
                <wp:positionV relativeFrom="margin">
                  <wp:posOffset>6350</wp:posOffset>
                </wp:positionV>
                <wp:extent cx="1681200" cy="61200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2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753DA" w:rsidRDefault="009753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2.5pt;height:19.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Hauptpunkte"/>
      <w:lvlText w:val="·"/>
      <w:lvlJc w:val="left"/>
      <w:pPr>
        <w:tabs>
          <w:tab w:val="num" w:pos="227"/>
        </w:tabs>
        <w:ind w:left="227" w:hanging="227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454"/>
        </w:tabs>
        <w:ind w:left="454" w:hanging="22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680"/>
        </w:tabs>
        <w:ind w:left="680" w:hanging="227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907"/>
        </w:tabs>
        <w:ind w:left="907" w:hanging="227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134"/>
        </w:tabs>
        <w:ind w:left="1134" w:hanging="22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361"/>
        </w:tabs>
        <w:ind w:left="1361" w:hanging="227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587"/>
        </w:tabs>
        <w:ind w:left="1587" w:hanging="227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1814"/>
        </w:tabs>
        <w:ind w:left="1814" w:hanging="227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041"/>
        </w:tabs>
        <w:ind w:left="2041" w:hanging="227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3" w15:restartNumberingAfterBreak="0">
    <w:nsid w:val="17A66D9A"/>
    <w:multiLevelType w:val="hybridMultilevel"/>
    <w:tmpl w:val="942AA4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A735B"/>
    <w:multiLevelType w:val="hybridMultilevel"/>
    <w:tmpl w:val="974850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71"/>
    <w:rsid w:val="00005802"/>
    <w:rsid w:val="000062A5"/>
    <w:rsid w:val="00011F28"/>
    <w:rsid w:val="00021048"/>
    <w:rsid w:val="000220DA"/>
    <w:rsid w:val="000260B1"/>
    <w:rsid w:val="00034B17"/>
    <w:rsid w:val="00042259"/>
    <w:rsid w:val="000469A4"/>
    <w:rsid w:val="0005004A"/>
    <w:rsid w:val="000500EC"/>
    <w:rsid w:val="00057F07"/>
    <w:rsid w:val="0006602D"/>
    <w:rsid w:val="0008777A"/>
    <w:rsid w:val="000A61F7"/>
    <w:rsid w:val="000B5FBA"/>
    <w:rsid w:val="000B7007"/>
    <w:rsid w:val="000B799E"/>
    <w:rsid w:val="000C1E38"/>
    <w:rsid w:val="000C2537"/>
    <w:rsid w:val="000C420E"/>
    <w:rsid w:val="000C7640"/>
    <w:rsid w:val="000D2CE2"/>
    <w:rsid w:val="000E0EC2"/>
    <w:rsid w:val="000E5B85"/>
    <w:rsid w:val="000F6BBD"/>
    <w:rsid w:val="000F76FB"/>
    <w:rsid w:val="00100AE9"/>
    <w:rsid w:val="001043A6"/>
    <w:rsid w:val="001106B7"/>
    <w:rsid w:val="00111BA9"/>
    <w:rsid w:val="00111F63"/>
    <w:rsid w:val="00113D50"/>
    <w:rsid w:val="00124D1A"/>
    <w:rsid w:val="001338A2"/>
    <w:rsid w:val="00134063"/>
    <w:rsid w:val="0013595B"/>
    <w:rsid w:val="0013787D"/>
    <w:rsid w:val="00141F04"/>
    <w:rsid w:val="00144ED0"/>
    <w:rsid w:val="001512D2"/>
    <w:rsid w:val="0015647C"/>
    <w:rsid w:val="0016045E"/>
    <w:rsid w:val="00160742"/>
    <w:rsid w:val="001629BA"/>
    <w:rsid w:val="0016524A"/>
    <w:rsid w:val="001660D1"/>
    <w:rsid w:val="00170058"/>
    <w:rsid w:val="00171112"/>
    <w:rsid w:val="00195EE6"/>
    <w:rsid w:val="001A0EF5"/>
    <w:rsid w:val="001A3B21"/>
    <w:rsid w:val="001B0750"/>
    <w:rsid w:val="001B0D94"/>
    <w:rsid w:val="001B382B"/>
    <w:rsid w:val="001B3865"/>
    <w:rsid w:val="001B728A"/>
    <w:rsid w:val="001B7852"/>
    <w:rsid w:val="001D2BE8"/>
    <w:rsid w:val="001D62BC"/>
    <w:rsid w:val="001E4A53"/>
    <w:rsid w:val="001F4074"/>
    <w:rsid w:val="001F686D"/>
    <w:rsid w:val="001F70A2"/>
    <w:rsid w:val="002002C3"/>
    <w:rsid w:val="00203F7B"/>
    <w:rsid w:val="00205D46"/>
    <w:rsid w:val="002159A6"/>
    <w:rsid w:val="00215EDD"/>
    <w:rsid w:val="002172D2"/>
    <w:rsid w:val="00231FAF"/>
    <w:rsid w:val="00233EE2"/>
    <w:rsid w:val="00254E8D"/>
    <w:rsid w:val="00257501"/>
    <w:rsid w:val="002619B1"/>
    <w:rsid w:val="002646C8"/>
    <w:rsid w:val="00271789"/>
    <w:rsid w:val="002A5815"/>
    <w:rsid w:val="002A689A"/>
    <w:rsid w:val="002C0253"/>
    <w:rsid w:val="002D68E2"/>
    <w:rsid w:val="002E1F49"/>
    <w:rsid w:val="002E3784"/>
    <w:rsid w:val="002F5090"/>
    <w:rsid w:val="00314937"/>
    <w:rsid w:val="00322775"/>
    <w:rsid w:val="00323C42"/>
    <w:rsid w:val="00350377"/>
    <w:rsid w:val="00376ED5"/>
    <w:rsid w:val="00383CB6"/>
    <w:rsid w:val="003842BC"/>
    <w:rsid w:val="00387922"/>
    <w:rsid w:val="003949E5"/>
    <w:rsid w:val="003A07AE"/>
    <w:rsid w:val="003B1649"/>
    <w:rsid w:val="003B4903"/>
    <w:rsid w:val="003B7755"/>
    <w:rsid w:val="003B7F19"/>
    <w:rsid w:val="003C7E69"/>
    <w:rsid w:val="003D0C47"/>
    <w:rsid w:val="003D6580"/>
    <w:rsid w:val="00404E37"/>
    <w:rsid w:val="00413A2F"/>
    <w:rsid w:val="00427989"/>
    <w:rsid w:val="00430313"/>
    <w:rsid w:val="004344E7"/>
    <w:rsid w:val="00441175"/>
    <w:rsid w:val="004427EA"/>
    <w:rsid w:val="00446898"/>
    <w:rsid w:val="00446E8C"/>
    <w:rsid w:val="00462568"/>
    <w:rsid w:val="004634ED"/>
    <w:rsid w:val="00463EE1"/>
    <w:rsid w:val="00466F09"/>
    <w:rsid w:val="00477E53"/>
    <w:rsid w:val="00487192"/>
    <w:rsid w:val="004A5C83"/>
    <w:rsid w:val="004A783F"/>
    <w:rsid w:val="004C06FF"/>
    <w:rsid w:val="004C0A9B"/>
    <w:rsid w:val="004E712B"/>
    <w:rsid w:val="004F3345"/>
    <w:rsid w:val="0050174E"/>
    <w:rsid w:val="005226A9"/>
    <w:rsid w:val="00524CD2"/>
    <w:rsid w:val="005339B6"/>
    <w:rsid w:val="00536805"/>
    <w:rsid w:val="00536B2A"/>
    <w:rsid w:val="00541271"/>
    <w:rsid w:val="0054158E"/>
    <w:rsid w:val="0054226E"/>
    <w:rsid w:val="00545CB0"/>
    <w:rsid w:val="00551C6B"/>
    <w:rsid w:val="00552D3C"/>
    <w:rsid w:val="005538DF"/>
    <w:rsid w:val="0055791F"/>
    <w:rsid w:val="005665C8"/>
    <w:rsid w:val="00574351"/>
    <w:rsid w:val="0057670B"/>
    <w:rsid w:val="00576BC8"/>
    <w:rsid w:val="00583509"/>
    <w:rsid w:val="00596715"/>
    <w:rsid w:val="005B5D1B"/>
    <w:rsid w:val="005C12E2"/>
    <w:rsid w:val="005C301E"/>
    <w:rsid w:val="005D3F68"/>
    <w:rsid w:val="005E5ACF"/>
    <w:rsid w:val="005F3D73"/>
    <w:rsid w:val="00600689"/>
    <w:rsid w:val="0061780E"/>
    <w:rsid w:val="006231EE"/>
    <w:rsid w:val="006250E5"/>
    <w:rsid w:val="00633796"/>
    <w:rsid w:val="00643604"/>
    <w:rsid w:val="00645634"/>
    <w:rsid w:val="00647880"/>
    <w:rsid w:val="00647A4A"/>
    <w:rsid w:val="00651F93"/>
    <w:rsid w:val="00667B8D"/>
    <w:rsid w:val="00682043"/>
    <w:rsid w:val="00694170"/>
    <w:rsid w:val="006A665D"/>
    <w:rsid w:val="006B23C7"/>
    <w:rsid w:val="006B2CA7"/>
    <w:rsid w:val="006C4AFC"/>
    <w:rsid w:val="006C5C19"/>
    <w:rsid w:val="006C6604"/>
    <w:rsid w:val="006C6C84"/>
    <w:rsid w:val="006E527C"/>
    <w:rsid w:val="00700340"/>
    <w:rsid w:val="00700883"/>
    <w:rsid w:val="0070561E"/>
    <w:rsid w:val="00714192"/>
    <w:rsid w:val="00716822"/>
    <w:rsid w:val="00722A6F"/>
    <w:rsid w:val="00726693"/>
    <w:rsid w:val="00731B20"/>
    <w:rsid w:val="00743A1E"/>
    <w:rsid w:val="00751A68"/>
    <w:rsid w:val="0075301B"/>
    <w:rsid w:val="007530BE"/>
    <w:rsid w:val="007554FD"/>
    <w:rsid w:val="00760763"/>
    <w:rsid w:val="00763BE9"/>
    <w:rsid w:val="007652AB"/>
    <w:rsid w:val="00774CA6"/>
    <w:rsid w:val="007768B9"/>
    <w:rsid w:val="0077698B"/>
    <w:rsid w:val="00781489"/>
    <w:rsid w:val="007A2B0A"/>
    <w:rsid w:val="007B40CF"/>
    <w:rsid w:val="007C10FA"/>
    <w:rsid w:val="007D6044"/>
    <w:rsid w:val="007E26FA"/>
    <w:rsid w:val="007E2D01"/>
    <w:rsid w:val="007E3E63"/>
    <w:rsid w:val="007F053B"/>
    <w:rsid w:val="007F4D64"/>
    <w:rsid w:val="007F70A4"/>
    <w:rsid w:val="0080196A"/>
    <w:rsid w:val="008060BC"/>
    <w:rsid w:val="008069EC"/>
    <w:rsid w:val="008129E2"/>
    <w:rsid w:val="00814C6A"/>
    <w:rsid w:val="008209BC"/>
    <w:rsid w:val="00835CCC"/>
    <w:rsid w:val="008361C0"/>
    <w:rsid w:val="00843163"/>
    <w:rsid w:val="008558AC"/>
    <w:rsid w:val="00860A3E"/>
    <w:rsid w:val="00863704"/>
    <w:rsid w:val="008720C5"/>
    <w:rsid w:val="0087567A"/>
    <w:rsid w:val="00880638"/>
    <w:rsid w:val="008845D8"/>
    <w:rsid w:val="00884B38"/>
    <w:rsid w:val="008931A8"/>
    <w:rsid w:val="008A102E"/>
    <w:rsid w:val="008A5F62"/>
    <w:rsid w:val="008B7369"/>
    <w:rsid w:val="008C32D1"/>
    <w:rsid w:val="008C78C9"/>
    <w:rsid w:val="008D2607"/>
    <w:rsid w:val="008D74BF"/>
    <w:rsid w:val="008E3070"/>
    <w:rsid w:val="008E310F"/>
    <w:rsid w:val="008E418F"/>
    <w:rsid w:val="008E6FB3"/>
    <w:rsid w:val="008F65B1"/>
    <w:rsid w:val="00904FB2"/>
    <w:rsid w:val="00912401"/>
    <w:rsid w:val="00913419"/>
    <w:rsid w:val="009144D3"/>
    <w:rsid w:val="00914BE4"/>
    <w:rsid w:val="00926A0D"/>
    <w:rsid w:val="00932DE4"/>
    <w:rsid w:val="0094163F"/>
    <w:rsid w:val="00942070"/>
    <w:rsid w:val="009447A4"/>
    <w:rsid w:val="00955BBF"/>
    <w:rsid w:val="0095703A"/>
    <w:rsid w:val="0095726D"/>
    <w:rsid w:val="0096745E"/>
    <w:rsid w:val="009750F0"/>
    <w:rsid w:val="009753DA"/>
    <w:rsid w:val="00980218"/>
    <w:rsid w:val="00990047"/>
    <w:rsid w:val="009A0110"/>
    <w:rsid w:val="009A1679"/>
    <w:rsid w:val="009B42CC"/>
    <w:rsid w:val="009B5160"/>
    <w:rsid w:val="009C2ED2"/>
    <w:rsid w:val="009C6F2D"/>
    <w:rsid w:val="009D089B"/>
    <w:rsid w:val="009D3883"/>
    <w:rsid w:val="009D73A6"/>
    <w:rsid w:val="009E20E5"/>
    <w:rsid w:val="009E3BE1"/>
    <w:rsid w:val="009E40F1"/>
    <w:rsid w:val="009E73A4"/>
    <w:rsid w:val="009F2669"/>
    <w:rsid w:val="009F3F8D"/>
    <w:rsid w:val="00A0124C"/>
    <w:rsid w:val="00A020D2"/>
    <w:rsid w:val="00A034EE"/>
    <w:rsid w:val="00A215B3"/>
    <w:rsid w:val="00A4712D"/>
    <w:rsid w:val="00A62DDF"/>
    <w:rsid w:val="00A6308B"/>
    <w:rsid w:val="00A648A0"/>
    <w:rsid w:val="00A66100"/>
    <w:rsid w:val="00A70D9A"/>
    <w:rsid w:val="00A74906"/>
    <w:rsid w:val="00A811E7"/>
    <w:rsid w:val="00A828C9"/>
    <w:rsid w:val="00A8312B"/>
    <w:rsid w:val="00A84F4B"/>
    <w:rsid w:val="00A92BE3"/>
    <w:rsid w:val="00AC2062"/>
    <w:rsid w:val="00AC3630"/>
    <w:rsid w:val="00AD0A6D"/>
    <w:rsid w:val="00AD4780"/>
    <w:rsid w:val="00AD4B01"/>
    <w:rsid w:val="00AD5428"/>
    <w:rsid w:val="00AD59DF"/>
    <w:rsid w:val="00AD6880"/>
    <w:rsid w:val="00AE0CB6"/>
    <w:rsid w:val="00AE20AF"/>
    <w:rsid w:val="00AE3DCC"/>
    <w:rsid w:val="00AE766B"/>
    <w:rsid w:val="00AF4A66"/>
    <w:rsid w:val="00B05912"/>
    <w:rsid w:val="00B05FA7"/>
    <w:rsid w:val="00B104AC"/>
    <w:rsid w:val="00B11E0B"/>
    <w:rsid w:val="00B1311E"/>
    <w:rsid w:val="00B146A2"/>
    <w:rsid w:val="00B2544D"/>
    <w:rsid w:val="00B264C7"/>
    <w:rsid w:val="00B357D9"/>
    <w:rsid w:val="00B37CE7"/>
    <w:rsid w:val="00B40EB7"/>
    <w:rsid w:val="00B42ABB"/>
    <w:rsid w:val="00B431AD"/>
    <w:rsid w:val="00B471C7"/>
    <w:rsid w:val="00B53A2A"/>
    <w:rsid w:val="00B70874"/>
    <w:rsid w:val="00B752C7"/>
    <w:rsid w:val="00B77192"/>
    <w:rsid w:val="00B8332E"/>
    <w:rsid w:val="00B84DA3"/>
    <w:rsid w:val="00BA5219"/>
    <w:rsid w:val="00BA6A26"/>
    <w:rsid w:val="00BA6D82"/>
    <w:rsid w:val="00BC4D55"/>
    <w:rsid w:val="00BD4E5D"/>
    <w:rsid w:val="00BD64BE"/>
    <w:rsid w:val="00BE24FC"/>
    <w:rsid w:val="00BE422E"/>
    <w:rsid w:val="00C032DE"/>
    <w:rsid w:val="00C03C10"/>
    <w:rsid w:val="00C074BE"/>
    <w:rsid w:val="00C201C7"/>
    <w:rsid w:val="00C232A6"/>
    <w:rsid w:val="00C26E0B"/>
    <w:rsid w:val="00C30D32"/>
    <w:rsid w:val="00C32930"/>
    <w:rsid w:val="00C3360A"/>
    <w:rsid w:val="00C35356"/>
    <w:rsid w:val="00C373C1"/>
    <w:rsid w:val="00C415A9"/>
    <w:rsid w:val="00C454C7"/>
    <w:rsid w:val="00C5696B"/>
    <w:rsid w:val="00C572CA"/>
    <w:rsid w:val="00C61C22"/>
    <w:rsid w:val="00C63F23"/>
    <w:rsid w:val="00C64C0A"/>
    <w:rsid w:val="00C664C5"/>
    <w:rsid w:val="00C6650E"/>
    <w:rsid w:val="00C77004"/>
    <w:rsid w:val="00C8330C"/>
    <w:rsid w:val="00C8614C"/>
    <w:rsid w:val="00C86725"/>
    <w:rsid w:val="00C933CF"/>
    <w:rsid w:val="00C94F1B"/>
    <w:rsid w:val="00CB0951"/>
    <w:rsid w:val="00CB6BF1"/>
    <w:rsid w:val="00CC2267"/>
    <w:rsid w:val="00CC259F"/>
    <w:rsid w:val="00CE0423"/>
    <w:rsid w:val="00CE0F3A"/>
    <w:rsid w:val="00CE17F1"/>
    <w:rsid w:val="00CE5878"/>
    <w:rsid w:val="00CE6B11"/>
    <w:rsid w:val="00D030EA"/>
    <w:rsid w:val="00D10C0B"/>
    <w:rsid w:val="00D11718"/>
    <w:rsid w:val="00D11E72"/>
    <w:rsid w:val="00D17842"/>
    <w:rsid w:val="00D17FAE"/>
    <w:rsid w:val="00D2661F"/>
    <w:rsid w:val="00D26ED7"/>
    <w:rsid w:val="00D337B4"/>
    <w:rsid w:val="00D42422"/>
    <w:rsid w:val="00D4675E"/>
    <w:rsid w:val="00D52EC9"/>
    <w:rsid w:val="00D54480"/>
    <w:rsid w:val="00D611F9"/>
    <w:rsid w:val="00D655AB"/>
    <w:rsid w:val="00D67EA4"/>
    <w:rsid w:val="00D70683"/>
    <w:rsid w:val="00D7171A"/>
    <w:rsid w:val="00D75185"/>
    <w:rsid w:val="00D97FC3"/>
    <w:rsid w:val="00DA7FAD"/>
    <w:rsid w:val="00DB739A"/>
    <w:rsid w:val="00DC4A20"/>
    <w:rsid w:val="00DD4394"/>
    <w:rsid w:val="00DE34B3"/>
    <w:rsid w:val="00DE430C"/>
    <w:rsid w:val="00E070A1"/>
    <w:rsid w:val="00E11C71"/>
    <w:rsid w:val="00E162DB"/>
    <w:rsid w:val="00E17F6C"/>
    <w:rsid w:val="00E2335E"/>
    <w:rsid w:val="00E3085B"/>
    <w:rsid w:val="00E4521E"/>
    <w:rsid w:val="00E5284D"/>
    <w:rsid w:val="00E55CD3"/>
    <w:rsid w:val="00E578D9"/>
    <w:rsid w:val="00E60823"/>
    <w:rsid w:val="00E6201F"/>
    <w:rsid w:val="00E64CF7"/>
    <w:rsid w:val="00E703BB"/>
    <w:rsid w:val="00E71105"/>
    <w:rsid w:val="00E77664"/>
    <w:rsid w:val="00E81732"/>
    <w:rsid w:val="00E81807"/>
    <w:rsid w:val="00E83BAA"/>
    <w:rsid w:val="00E92F99"/>
    <w:rsid w:val="00E97736"/>
    <w:rsid w:val="00EA13E6"/>
    <w:rsid w:val="00EA742A"/>
    <w:rsid w:val="00EA7959"/>
    <w:rsid w:val="00EB6A7D"/>
    <w:rsid w:val="00EB773D"/>
    <w:rsid w:val="00EC1BAD"/>
    <w:rsid w:val="00ED026A"/>
    <w:rsid w:val="00ED109B"/>
    <w:rsid w:val="00EE377F"/>
    <w:rsid w:val="00EF5D8B"/>
    <w:rsid w:val="00F05126"/>
    <w:rsid w:val="00F13881"/>
    <w:rsid w:val="00F22080"/>
    <w:rsid w:val="00F26413"/>
    <w:rsid w:val="00F269BE"/>
    <w:rsid w:val="00F31B01"/>
    <w:rsid w:val="00F427CD"/>
    <w:rsid w:val="00F43066"/>
    <w:rsid w:val="00F4429B"/>
    <w:rsid w:val="00F73838"/>
    <w:rsid w:val="00F77C58"/>
    <w:rsid w:val="00F9247A"/>
    <w:rsid w:val="00F9615B"/>
    <w:rsid w:val="00FA542E"/>
    <w:rsid w:val="00FB0824"/>
    <w:rsid w:val="00FB5AA8"/>
    <w:rsid w:val="00FB7A9E"/>
    <w:rsid w:val="00FC029C"/>
    <w:rsid w:val="00FD2FAE"/>
    <w:rsid w:val="00FD4ADE"/>
    <w:rsid w:val="00FD53A8"/>
    <w:rsid w:val="00FE00B8"/>
    <w:rsid w:val="00FE4300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1560A4"/>
  <w15:chartTrackingRefBased/>
  <w15:docId w15:val="{657C2FD0-AF80-43D0-92EC-164231FD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LineNumbers/>
      <w:suppressAutoHyphens/>
    </w:pPr>
    <w:rPr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berschrift3">
    <w:name w:val="heading 3"/>
    <w:basedOn w:val="Standard"/>
    <w:next w:val="WW-Standardeinzug"/>
    <w:qFormat/>
    <w:pPr>
      <w:numPr>
        <w:ilvl w:val="2"/>
        <w:numId w:val="1"/>
      </w:numPr>
      <w:jc w:val="both"/>
      <w:outlineLvl w:val="2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Seitenzahl">
    <w:name w:val="page number"/>
    <w:basedOn w:val="WW-Absatz-Standardschriftart11111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uxi Sans" w:eastAsia="HG Mincho Light J" w:hAnsi="Luxi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pacing w:before="120" w:after="120"/>
    </w:pPr>
    <w:rPr>
      <w:i/>
      <w:iCs/>
      <w:sz w:val="20"/>
      <w:szCs w:val="20"/>
    </w:rPr>
  </w:style>
  <w:style w:type="paragraph" w:customStyle="1" w:styleId="Verzeichnis">
    <w:name w:val="Verzeichnis"/>
    <w:basedOn w:val="Standard"/>
  </w:style>
  <w:style w:type="paragraph" w:styleId="Textkrper-Zeileneinzug">
    <w:name w:val="Body Text Indent"/>
    <w:basedOn w:val="Standard"/>
    <w:pPr>
      <w:tabs>
        <w:tab w:val="left" w:pos="5529"/>
      </w:tabs>
      <w:ind w:left="2835" w:firstLine="1"/>
    </w:pPr>
    <w:rPr>
      <w:rFonts w:ascii="Arial" w:hAnsi="Arial"/>
      <w:sz w:val="2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Rahmeninhalt">
    <w:name w:val="Rahmeninhalt"/>
    <w:basedOn w:val="Textkrper"/>
  </w:style>
  <w:style w:type="paragraph" w:customStyle="1" w:styleId="HorizontaleLinie">
    <w:name w:val="Horizontale Linie"/>
    <w:basedOn w:val="Standard"/>
    <w:next w:val="Textkrper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xtkrper-Einzug2">
    <w:name w:val="WW-Textkörper-Einzug 2"/>
    <w:basedOn w:val="Standard"/>
    <w:pPr>
      <w:ind w:left="360" w:hanging="360"/>
    </w:pPr>
  </w:style>
  <w:style w:type="paragraph" w:customStyle="1" w:styleId="WW-Textkrper-Einzug3">
    <w:name w:val="WW-Textkörper-Einzug 3"/>
    <w:basedOn w:val="Standard"/>
    <w:pPr>
      <w:ind w:left="709" w:firstLine="1"/>
    </w:pPr>
  </w:style>
  <w:style w:type="paragraph" w:customStyle="1" w:styleId="WW-Standardeinzug">
    <w:name w:val="WW-Standardeinzug"/>
    <w:basedOn w:val="Standard"/>
    <w:pPr>
      <w:ind w:left="708" w:firstLine="1"/>
    </w:pPr>
  </w:style>
  <w:style w:type="paragraph" w:customStyle="1" w:styleId="Hauptpunkte">
    <w:name w:val="Hauptpunkte"/>
    <w:basedOn w:val="Standard"/>
    <w:next w:val="Standard"/>
    <w:pPr>
      <w:numPr>
        <w:numId w:val="2"/>
      </w:numPr>
      <w:ind w:left="0" w:firstLine="0"/>
      <w:jc w:val="right"/>
    </w:pPr>
    <w:rPr>
      <w:rFonts w:eastAsia="Nimbus Roman No9 L" w:cs="Nimbus Roman No9 L"/>
      <w:b/>
      <w:sz w:val="28"/>
    </w:rPr>
  </w:style>
  <w:style w:type="paragraph" w:customStyle="1" w:styleId="WW-NurText">
    <w:name w:val="WW-Nur Text"/>
    <w:basedOn w:val="Standard"/>
    <w:rPr>
      <w:rFonts w:ascii="Courier New" w:hAnsi="Courier New"/>
      <w:sz w:val="20"/>
    </w:rPr>
  </w:style>
  <w:style w:type="paragraph" w:customStyle="1" w:styleId="Aufgabe">
    <w:name w:val="Aufgabe"/>
    <w:basedOn w:val="Hauptpunkte"/>
    <w:next w:val="Hauptpunkte"/>
    <w:pPr>
      <w:ind w:left="227" w:hanging="227"/>
      <w:jc w:val="left"/>
    </w:pPr>
  </w:style>
  <w:style w:type="paragraph" w:customStyle="1" w:styleId="Unterpunkte">
    <w:name w:val="Unterpunkte"/>
    <w:basedOn w:val="Standard"/>
    <w:next w:val="Lsung"/>
    <w:pPr>
      <w:jc w:val="right"/>
    </w:pPr>
  </w:style>
  <w:style w:type="paragraph" w:customStyle="1" w:styleId="Lsung">
    <w:name w:val="Lösung"/>
    <w:basedOn w:val="Standard"/>
    <w:next w:val="Standard"/>
    <w:pPr>
      <w:widowControl w:val="0"/>
    </w:pPr>
    <w:rPr>
      <w:color w:val="FF0000"/>
      <w:u w:val="single"/>
    </w:rPr>
  </w:style>
  <w:style w:type="paragraph" w:customStyle="1" w:styleId="Programm">
    <w:name w:val="Programm"/>
    <w:basedOn w:val="Standard"/>
    <w:rPr>
      <w:rFonts w:ascii="Arial" w:hAnsi="Arial"/>
    </w:rPr>
  </w:style>
  <w:style w:type="paragraph" w:customStyle="1" w:styleId="Standard1">
    <w:name w:val="Standard1"/>
    <w:basedOn w:val="Standard"/>
    <w:rPr>
      <w:rFonts w:ascii="Nimbus Roman No9 L" w:eastAsia="Nimbus Roman No9 L" w:hAnsi="Nimbus Roman No9 L" w:cs="Nimbus Roman No9 L"/>
      <w:sz w:val="24"/>
    </w:rPr>
  </w:style>
  <w:style w:type="paragraph" w:styleId="StandardWeb">
    <w:name w:val="Normal (Web)"/>
    <w:basedOn w:val="Standard"/>
    <w:pPr>
      <w:suppressLineNumbers w:val="0"/>
      <w:suppressAutoHyphens w:val="0"/>
      <w:spacing w:before="280" w:after="119"/>
    </w:pPr>
  </w:style>
  <w:style w:type="table" w:styleId="Tabellenraster">
    <w:name w:val="Table Grid"/>
    <w:basedOn w:val="NormaleTabelle"/>
    <w:rsid w:val="00F4429B"/>
    <w:pPr>
      <w:suppressLineNumbers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I_AK</dc:creator>
  <cp:keywords/>
  <cp:lastModifiedBy>I_AK</cp:lastModifiedBy>
  <cp:revision>11</cp:revision>
  <cp:lastPrinted>2020-01-28T18:03:00Z</cp:lastPrinted>
  <dcterms:created xsi:type="dcterms:W3CDTF">2020-06-30T15:16:00Z</dcterms:created>
  <dcterms:modified xsi:type="dcterms:W3CDTF">2021-11-23T16:43:00Z</dcterms:modified>
</cp:coreProperties>
</file>