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4D64" w:rsidRDefault="007F4D64" w:rsidP="007F4D64">
      <w:pPr>
        <w:pStyle w:val="Hauptpunkte"/>
        <w:numPr>
          <w:ilvl w:val="0"/>
          <w:numId w:val="0"/>
        </w:numPr>
        <w:ind w:right="120"/>
        <w:jc w:val="left"/>
        <w:rPr>
          <w:rFonts w:ascii="Arial" w:hAnsi="Arial" w:cs="Arial"/>
        </w:rPr>
      </w:pPr>
      <w:bookmarkStart w:id="0" w:name="_GoBack"/>
      <w:bookmarkEnd w:id="0"/>
    </w:p>
    <w:p w:rsidR="00E703BB" w:rsidRPr="00E703BB" w:rsidRDefault="00E703BB" w:rsidP="00F77C58">
      <w:pPr>
        <w:rPr>
          <w:rFonts w:ascii="Arial" w:hAnsi="Arial" w:cs="Arial"/>
          <w:sz w:val="28"/>
          <w:szCs w:val="28"/>
          <w:u w:val="single"/>
        </w:rPr>
      </w:pPr>
      <w:proofErr w:type="gramStart"/>
      <w:r w:rsidRPr="00E703BB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>,  Vorname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</w:t>
      </w:r>
      <w:r w:rsidRPr="00E703BB">
        <w:rPr>
          <w:rFonts w:ascii="Arial" w:hAnsi="Arial" w:cs="Arial"/>
          <w:sz w:val="28"/>
          <w:szCs w:val="28"/>
          <w:u w:val="single"/>
        </w:rPr>
        <w:t>Name, Vorname</w:t>
      </w:r>
    </w:p>
    <w:p w:rsidR="00E703BB" w:rsidRPr="00E703BB" w:rsidRDefault="00E703BB" w:rsidP="00F77C58">
      <w:pPr>
        <w:rPr>
          <w:rFonts w:ascii="Arial" w:hAnsi="Arial" w:cs="Arial"/>
          <w:b/>
          <w:sz w:val="28"/>
          <w:szCs w:val="28"/>
        </w:rPr>
      </w:pPr>
    </w:p>
    <w:p w:rsidR="00E703BB" w:rsidRDefault="00E703BB" w:rsidP="00F77C58">
      <w:pPr>
        <w:rPr>
          <w:rFonts w:ascii="Arial" w:hAnsi="Arial" w:cs="Arial"/>
          <w:b/>
          <w:sz w:val="28"/>
          <w:szCs w:val="28"/>
        </w:rPr>
      </w:pPr>
      <w:r w:rsidRPr="00E703BB">
        <w:rPr>
          <w:rFonts w:ascii="Arial" w:hAnsi="Arial" w:cs="Arial"/>
          <w:b/>
          <w:sz w:val="28"/>
          <w:szCs w:val="28"/>
        </w:rPr>
        <w:t>Matrikelnummer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703BB">
        <w:rPr>
          <w:rFonts w:ascii="Arial" w:hAnsi="Arial" w:cs="Arial"/>
          <w:sz w:val="28"/>
          <w:szCs w:val="28"/>
        </w:rPr>
        <w:t>123456</w:t>
      </w:r>
    </w:p>
    <w:p w:rsidR="00E703BB" w:rsidRDefault="00E703BB" w:rsidP="00F77C58">
      <w:pPr>
        <w:rPr>
          <w:rFonts w:ascii="Arial" w:hAnsi="Arial" w:cs="Arial"/>
          <w:b/>
          <w:sz w:val="28"/>
          <w:szCs w:val="28"/>
        </w:rPr>
      </w:pPr>
    </w:p>
    <w:p w:rsidR="00E703BB" w:rsidRDefault="00E703BB" w:rsidP="00731B20">
      <w:pPr>
        <w:jc w:val="both"/>
        <w:rPr>
          <w:rFonts w:ascii="Arial" w:hAnsi="Arial" w:cs="Arial"/>
          <w:sz w:val="24"/>
        </w:rPr>
      </w:pPr>
      <w:r w:rsidRPr="00E703BB">
        <w:rPr>
          <w:rFonts w:ascii="Arial" w:hAnsi="Arial" w:cs="Arial"/>
          <w:sz w:val="24"/>
        </w:rPr>
        <w:t xml:space="preserve">Mit der Abgabe </w:t>
      </w:r>
      <w:r>
        <w:rPr>
          <w:rFonts w:ascii="Arial" w:hAnsi="Arial" w:cs="Arial"/>
          <w:sz w:val="24"/>
        </w:rPr>
        <w:t xml:space="preserve">in </w:t>
      </w:r>
      <w:proofErr w:type="spellStart"/>
      <w:r>
        <w:rPr>
          <w:rFonts w:ascii="Arial" w:hAnsi="Arial" w:cs="Arial"/>
          <w:sz w:val="24"/>
        </w:rPr>
        <w:t>Moodle</w:t>
      </w:r>
      <w:proofErr w:type="spellEnd"/>
      <w:r>
        <w:rPr>
          <w:rFonts w:ascii="Arial" w:hAnsi="Arial" w:cs="Arial"/>
          <w:sz w:val="24"/>
        </w:rPr>
        <w:t xml:space="preserve"> </w:t>
      </w:r>
      <w:r w:rsidRPr="00E703BB">
        <w:rPr>
          <w:rFonts w:ascii="Arial" w:hAnsi="Arial" w:cs="Arial"/>
          <w:sz w:val="24"/>
        </w:rPr>
        <w:t xml:space="preserve">versichere ich, dass ich die </w:t>
      </w:r>
      <w:r>
        <w:rPr>
          <w:rFonts w:ascii="Arial" w:hAnsi="Arial" w:cs="Arial"/>
          <w:sz w:val="24"/>
        </w:rPr>
        <w:t>folgenden Ergebnisse selbst erstellt habe.</w:t>
      </w:r>
    </w:p>
    <w:p w:rsidR="00E703BB" w:rsidRDefault="00E703BB" w:rsidP="00731B20">
      <w:pPr>
        <w:jc w:val="both"/>
        <w:rPr>
          <w:rFonts w:ascii="Arial" w:hAnsi="Arial" w:cs="Arial"/>
          <w:sz w:val="24"/>
        </w:rPr>
      </w:pPr>
    </w:p>
    <w:p w:rsidR="00E703BB" w:rsidRDefault="00E703BB" w:rsidP="00731B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Geben Sie das Dokument als PDF ab. Behalten Sie die gegebenen Seitenumbrüche bei. </w:t>
      </w:r>
    </w:p>
    <w:p w:rsidR="00E703BB" w:rsidRDefault="00E703BB" w:rsidP="00F77C58">
      <w:pPr>
        <w:rPr>
          <w:rFonts w:ascii="Arial" w:hAnsi="Arial" w:cs="Arial"/>
          <w:b/>
          <w:sz w:val="28"/>
          <w:szCs w:val="28"/>
          <w:u w:val="single"/>
        </w:rPr>
      </w:pPr>
    </w:p>
    <w:p w:rsidR="00F77C58" w:rsidRPr="00F77C58" w:rsidRDefault="00F77C58" w:rsidP="00F77C58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FE4300">
        <w:rPr>
          <w:rFonts w:ascii="Arial" w:hAnsi="Arial" w:cs="Arial"/>
          <w:b/>
          <w:sz w:val="28"/>
          <w:szCs w:val="28"/>
          <w:u w:val="single"/>
        </w:rPr>
        <w:t>Zeit- / Frequenz</w:t>
      </w:r>
      <w:r w:rsidRPr="00F77C58">
        <w:rPr>
          <w:rFonts w:ascii="Arial" w:hAnsi="Arial" w:cs="Arial"/>
          <w:b/>
          <w:sz w:val="28"/>
          <w:szCs w:val="28"/>
          <w:u w:val="single"/>
        </w:rPr>
        <w:t>bereich</w:t>
      </w:r>
    </w:p>
    <w:p w:rsidR="00F77C58" w:rsidRPr="00F77C58" w:rsidRDefault="00F77C58" w:rsidP="00F77C58"/>
    <w:p w:rsidR="007F4D64" w:rsidRPr="00E83BAA" w:rsidRDefault="007F4D64" w:rsidP="007F4D64">
      <w:pPr>
        <w:rPr>
          <w:rFonts w:ascii="Arial" w:hAnsi="Arial" w:cs="Arial"/>
          <w:sz w:val="24"/>
        </w:rPr>
      </w:pPr>
    </w:p>
    <w:p w:rsidR="007F4D64" w:rsidRDefault="007F4D64" w:rsidP="007F4D64">
      <w:pPr>
        <w:rPr>
          <w:rFonts w:ascii="Arial" w:hAnsi="Arial" w:cs="Arial"/>
          <w:sz w:val="24"/>
        </w:rPr>
      </w:pPr>
    </w:p>
    <w:p w:rsidR="00FE4300" w:rsidRPr="00FE4300" w:rsidRDefault="00FE4300" w:rsidP="007F4D64">
      <w:pPr>
        <w:rPr>
          <w:rFonts w:ascii="Arial" w:hAnsi="Arial" w:cs="Arial"/>
          <w:b/>
          <w:sz w:val="24"/>
        </w:rPr>
      </w:pPr>
      <w:r w:rsidRPr="00FE4300">
        <w:rPr>
          <w:rFonts w:ascii="Arial" w:hAnsi="Arial" w:cs="Arial"/>
          <w:b/>
          <w:sz w:val="24"/>
        </w:rPr>
        <w:t>A)</w:t>
      </w:r>
    </w:p>
    <w:p w:rsidR="00FE4300" w:rsidRDefault="00FE4300" w:rsidP="007F4D64">
      <w:pPr>
        <w:rPr>
          <w:rFonts w:ascii="Arial" w:hAnsi="Arial" w:cs="Arial"/>
          <w:b/>
          <w:bCs/>
          <w:sz w:val="28"/>
          <w:szCs w:val="28"/>
        </w:rPr>
      </w:pPr>
    </w:p>
    <w:p w:rsidR="007F4D64" w:rsidRPr="008129E2" w:rsidRDefault="008129E2" w:rsidP="007F4D64">
      <w:pPr>
        <w:rPr>
          <w:rFonts w:ascii="Arial" w:hAnsi="Arial" w:cs="Arial"/>
          <w:b/>
          <w:bCs/>
          <w:sz w:val="28"/>
          <w:szCs w:val="28"/>
        </w:rPr>
      </w:pPr>
      <w:r w:rsidRPr="008129E2">
        <w:rPr>
          <w:rFonts w:ascii="Arial" w:hAnsi="Arial" w:cs="Arial"/>
          <w:b/>
          <w:bCs/>
          <w:sz w:val="28"/>
          <w:szCs w:val="28"/>
        </w:rPr>
        <w:t xml:space="preserve">S = </w:t>
      </w:r>
    </w:p>
    <w:p w:rsidR="00F77C58" w:rsidRPr="00743A1E" w:rsidRDefault="00F77C58" w:rsidP="007F4D64">
      <w:pPr>
        <w:rPr>
          <w:rFonts w:ascii="Arial" w:hAnsi="Arial" w:cs="Arial"/>
          <w:b/>
          <w:bCs/>
          <w:sz w:val="24"/>
        </w:rPr>
      </w:pPr>
    </w:p>
    <w:p w:rsidR="00743A1E" w:rsidRPr="00743A1E" w:rsidRDefault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 xml:space="preserve">B) </w:t>
      </w:r>
    </w:p>
    <w:p w:rsidR="00743A1E" w:rsidRPr="00743A1E" w:rsidRDefault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11 Hz</w:t>
      </w: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15 Hz</w:t>
      </w: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20 Hz</w:t>
      </w: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21 Hz</w:t>
      </w: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25 Hz</w:t>
      </w: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743A1E" w:rsidRP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 xml:space="preserve">F = </w:t>
      </w:r>
      <w:r>
        <w:rPr>
          <w:rFonts w:ascii="Arial" w:hAnsi="Arial" w:cs="Arial"/>
          <w:b/>
          <w:bCs/>
          <w:sz w:val="24"/>
        </w:rPr>
        <w:t>30</w:t>
      </w:r>
      <w:r w:rsidRPr="00743A1E">
        <w:rPr>
          <w:rFonts w:ascii="Arial" w:hAnsi="Arial" w:cs="Arial"/>
          <w:b/>
          <w:bCs/>
          <w:sz w:val="24"/>
        </w:rPr>
        <w:t xml:space="preserve"> Hz</w:t>
      </w: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  <w:r w:rsidRPr="00743A1E">
        <w:rPr>
          <w:rFonts w:ascii="Arial" w:hAnsi="Arial" w:cs="Arial"/>
          <w:b/>
          <w:bCs/>
          <w:sz w:val="24"/>
        </w:rPr>
        <w:t xml:space="preserve">) </w:t>
      </w: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11 Hz</w:t>
      </w: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15 Hz</w:t>
      </w: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20 Hz</w:t>
      </w: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21 Hz</w:t>
      </w:r>
    </w:p>
    <w:p w:rsidR="00E703BB" w:rsidRPr="00743A1E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E703BB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>F = 25 Hz</w:t>
      </w:r>
    </w:p>
    <w:p w:rsidR="00E703BB" w:rsidRDefault="00E703BB" w:rsidP="00E703BB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FE4300" w:rsidRDefault="00E703BB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 w:rsidRPr="00743A1E">
        <w:rPr>
          <w:rFonts w:ascii="Arial" w:hAnsi="Arial" w:cs="Arial"/>
          <w:b/>
          <w:bCs/>
          <w:sz w:val="24"/>
        </w:rPr>
        <w:t>X / O</w:t>
      </w:r>
      <w:r w:rsidRPr="00743A1E">
        <w:rPr>
          <w:rFonts w:ascii="Arial" w:hAnsi="Arial" w:cs="Arial"/>
          <w:b/>
          <w:bCs/>
          <w:sz w:val="24"/>
        </w:rPr>
        <w:tab/>
        <w:t xml:space="preserve">F = </w:t>
      </w:r>
      <w:r>
        <w:rPr>
          <w:rFonts w:ascii="Arial" w:hAnsi="Arial" w:cs="Arial"/>
          <w:b/>
          <w:bCs/>
          <w:sz w:val="24"/>
        </w:rPr>
        <w:t>30</w:t>
      </w:r>
      <w:r w:rsidRPr="00743A1E">
        <w:rPr>
          <w:rFonts w:ascii="Arial" w:hAnsi="Arial" w:cs="Arial"/>
          <w:b/>
          <w:bCs/>
          <w:sz w:val="24"/>
        </w:rPr>
        <w:t xml:space="preserve"> Hz</w:t>
      </w:r>
      <w:r w:rsidR="00FE4300">
        <w:rPr>
          <w:rFonts w:ascii="Arial" w:hAnsi="Arial" w:cs="Arial"/>
          <w:b/>
          <w:bCs/>
          <w:szCs w:val="22"/>
        </w:rPr>
        <w:br w:type="page"/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8"/>
          <w:szCs w:val="28"/>
        </w:rPr>
      </w:pPr>
      <w:r w:rsidRPr="00FE4300">
        <w:rPr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Messwertverarbeitung – Mittelwertbildung</w:t>
      </w:r>
    </w:p>
    <w:p w:rsidR="00FE4300" w:rsidRP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4"/>
        </w:rPr>
      </w:pPr>
    </w:p>
    <w:p w:rsidR="00FE4300" w:rsidRP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</w:t>
      </w:r>
    </w:p>
    <w:tbl>
      <w:tblPr>
        <w:tblW w:w="574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960"/>
        <w:gridCol w:w="960"/>
        <w:gridCol w:w="960"/>
        <w:gridCol w:w="960"/>
      </w:tblGrid>
      <w:tr w:rsidR="00FE4300" w:rsidRPr="00FE4300" w:rsidTr="00FE4300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Zeit [</w:t>
            </w:r>
            <w:proofErr w:type="spellStart"/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ms</w:t>
            </w:r>
            <w:proofErr w:type="spellEnd"/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R1 [g]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M2(R1)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M4(R1)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M8(R1)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M16(R1)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3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E4300" w:rsidRPr="00FE4300" w:rsidRDefault="00FE4300">
      <w:pPr>
        <w:suppressLineNumbers w:val="0"/>
        <w:suppressAutoHyphens w:val="0"/>
        <w:rPr>
          <w:rFonts w:ascii="Arial" w:hAnsi="Arial" w:cs="Arial"/>
          <w:b/>
          <w:bCs/>
          <w:sz w:val="20"/>
          <w:szCs w:val="20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B)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M2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M4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M8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M16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C)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M2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M4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M8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 w:rsidP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M16</w:t>
      </w:r>
      <w:r w:rsidRPr="00FE430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ab/>
        <w:t>ja/nein</w:t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D)</w:t>
      </w:r>
    </w:p>
    <w:tbl>
      <w:tblPr>
        <w:tblW w:w="574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960"/>
        <w:gridCol w:w="960"/>
        <w:gridCol w:w="960"/>
        <w:gridCol w:w="960"/>
      </w:tblGrid>
      <w:tr w:rsidR="00FE4300" w:rsidRPr="00FE4300" w:rsidTr="00FE4300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Zeit [</w:t>
            </w:r>
            <w:proofErr w:type="spellStart"/>
            <w:r w:rsidRPr="00FE4300">
              <w:rPr>
                <w:rFonts w:ascii="Calibri" w:hAnsi="Calibri" w:cs="Calibri"/>
                <w:color w:val="000000"/>
                <w:szCs w:val="22"/>
              </w:rPr>
              <w:t>ms</w:t>
            </w:r>
            <w:proofErr w:type="spellEnd"/>
            <w:r w:rsidRPr="00FE4300">
              <w:rPr>
                <w:rFonts w:ascii="Calibri" w:hAnsi="Calibri" w:cs="Calibri"/>
                <w:color w:val="000000"/>
                <w:szCs w:val="22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R2 [g]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M2(R2)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M4(R2)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M8(R2)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M16(R2)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E4300" w:rsidRPr="00FE4300" w:rsidTr="00FE4300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4300" w:rsidRPr="00FE4300" w:rsidRDefault="00FE4300" w:rsidP="00FE4300">
            <w:pPr>
              <w:suppressLineNumbers w:val="0"/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 w:rsidRPr="00FE430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4F3345" w:rsidRDefault="004F3345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E4300" w:rsidRDefault="00FE4300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Für E), F) und G)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X=gewählt O= nicht gewählt; löschen Sie die Zeichen entsprechend Ihrer Antwort</w:t>
      </w:r>
    </w:p>
    <w:p w:rsidR="00FE4300" w:rsidRDefault="00FE4300" w:rsidP="007F4D64">
      <w:pPr>
        <w:rPr>
          <w:rFonts w:ascii="Arial" w:hAnsi="Arial" w:cs="Arial"/>
          <w:b/>
          <w:bCs/>
          <w:szCs w:val="22"/>
        </w:rPr>
      </w:pPr>
    </w:p>
    <w:p w:rsidR="00F43066" w:rsidRDefault="00F43066" w:rsidP="007F4D64">
      <w:pPr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E)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X / O </w:t>
      </w:r>
      <w:r>
        <w:rPr>
          <w:rFonts w:ascii="Arial" w:hAnsi="Arial" w:cs="Arial"/>
          <w:b/>
          <w:bCs/>
          <w:szCs w:val="22"/>
        </w:rPr>
        <w:tab/>
        <w:t>M2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M4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M8</w:t>
      </w: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F43066" w:rsidRDefault="00F43066" w:rsidP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M16</w:t>
      </w:r>
    </w:p>
    <w:p w:rsidR="00F43066" w:rsidRDefault="00F43066" w:rsidP="007F4D64">
      <w:pPr>
        <w:rPr>
          <w:rFonts w:ascii="Arial" w:hAnsi="Arial" w:cs="Arial"/>
          <w:b/>
          <w:bCs/>
          <w:szCs w:val="22"/>
        </w:rPr>
      </w:pPr>
    </w:p>
    <w:p w:rsidR="00FE4300" w:rsidRDefault="00FE4300" w:rsidP="007F4D64">
      <w:pPr>
        <w:rPr>
          <w:rFonts w:ascii="Arial" w:hAnsi="Arial" w:cs="Arial"/>
          <w:b/>
          <w:bCs/>
          <w:szCs w:val="22"/>
        </w:rPr>
      </w:pPr>
    </w:p>
    <w:p w:rsidR="00FE4300" w:rsidRDefault="00F43066" w:rsidP="007F4D6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F)</w:t>
      </w:r>
    </w:p>
    <w:p w:rsidR="00F43066" w:rsidRDefault="00F43066" w:rsidP="007F4D64">
      <w:pPr>
        <w:rPr>
          <w:rFonts w:ascii="Arial" w:hAnsi="Arial" w:cs="Arial"/>
          <w:b/>
          <w:bCs/>
          <w:szCs w:val="22"/>
        </w:rPr>
      </w:pPr>
    </w:p>
    <w:p w:rsidR="00F43066" w:rsidRDefault="00F43066" w:rsidP="007F4D6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</w:r>
      <w:r w:rsidRPr="00F43066">
        <w:rPr>
          <w:rFonts w:ascii="Arial" w:hAnsi="Arial" w:cs="Arial"/>
          <w:bCs/>
          <w:szCs w:val="22"/>
        </w:rPr>
        <w:t>Die Mittelwer</w:t>
      </w:r>
      <w:r>
        <w:rPr>
          <w:rFonts w:ascii="Arial" w:hAnsi="Arial" w:cs="Arial"/>
          <w:bCs/>
          <w:szCs w:val="22"/>
        </w:rPr>
        <w:t>t</w:t>
      </w:r>
      <w:r w:rsidRPr="00F43066">
        <w:rPr>
          <w:rFonts w:ascii="Arial" w:hAnsi="Arial" w:cs="Arial"/>
          <w:bCs/>
          <w:szCs w:val="22"/>
        </w:rPr>
        <w:t xml:space="preserve">bildung </w:t>
      </w:r>
      <w:r>
        <w:rPr>
          <w:rFonts w:ascii="Arial" w:hAnsi="Arial" w:cs="Arial"/>
          <w:bCs/>
          <w:szCs w:val="22"/>
        </w:rPr>
        <w:t>soll möglichst schnell Mittelwerte liefern</w:t>
      </w:r>
      <w:r w:rsidR="00743A1E">
        <w:rPr>
          <w:rFonts w:ascii="Arial" w:hAnsi="Arial" w:cs="Arial"/>
          <w:bCs/>
          <w:szCs w:val="22"/>
        </w:rPr>
        <w:t xml:space="preserve"> und eine schnelle</w:t>
      </w:r>
      <w:r w:rsidR="00743A1E">
        <w:rPr>
          <w:rFonts w:ascii="Arial" w:hAnsi="Arial" w:cs="Arial"/>
          <w:bCs/>
          <w:szCs w:val="22"/>
        </w:rPr>
        <w:br/>
        <w:t xml:space="preserve">           Anzeige ermöglichen</w:t>
      </w:r>
      <w:r>
        <w:rPr>
          <w:rFonts w:ascii="Arial" w:hAnsi="Arial" w:cs="Arial"/>
          <w:bCs/>
          <w:szCs w:val="22"/>
        </w:rPr>
        <w:t>.</w:t>
      </w:r>
    </w:p>
    <w:p w:rsidR="00F43066" w:rsidRDefault="00F43066" w:rsidP="007F4D64">
      <w:pPr>
        <w:rPr>
          <w:rFonts w:ascii="Arial" w:hAnsi="Arial" w:cs="Arial"/>
          <w:bCs/>
          <w:szCs w:val="22"/>
        </w:rPr>
      </w:pPr>
    </w:p>
    <w:p w:rsidR="00F43066" w:rsidRDefault="00F43066" w:rsidP="007F4D64">
      <w:pPr>
        <w:rPr>
          <w:rFonts w:ascii="Arial" w:hAnsi="Arial" w:cs="Arial"/>
          <w:bCs/>
          <w:szCs w:val="22"/>
        </w:rPr>
      </w:pPr>
      <w:r w:rsidRPr="00F43066"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Cs/>
          <w:szCs w:val="22"/>
        </w:rPr>
        <w:tab/>
        <w:t>Die Mittelwertbildung soll möglichst viele Messwerte verwenden, um möglichst genau</w:t>
      </w:r>
      <w:r>
        <w:rPr>
          <w:rFonts w:ascii="Arial" w:hAnsi="Arial" w:cs="Arial"/>
          <w:bCs/>
          <w:szCs w:val="22"/>
        </w:rPr>
        <w:br/>
      </w:r>
      <w:r>
        <w:rPr>
          <w:rFonts w:ascii="Arial" w:hAnsi="Arial" w:cs="Arial"/>
          <w:bCs/>
          <w:szCs w:val="22"/>
        </w:rPr>
        <w:tab/>
        <w:t>zu sein.</w:t>
      </w:r>
    </w:p>
    <w:p w:rsidR="00F43066" w:rsidRDefault="00F43066" w:rsidP="007F4D64">
      <w:pPr>
        <w:rPr>
          <w:rFonts w:ascii="Arial" w:hAnsi="Arial" w:cs="Arial"/>
          <w:bCs/>
          <w:szCs w:val="22"/>
        </w:rPr>
      </w:pPr>
    </w:p>
    <w:p w:rsidR="00F43066" w:rsidRDefault="00F43066" w:rsidP="00F43066">
      <w:pPr>
        <w:ind w:left="705" w:hanging="705"/>
        <w:rPr>
          <w:rFonts w:ascii="Arial" w:hAnsi="Arial" w:cs="Arial"/>
          <w:bCs/>
          <w:szCs w:val="22"/>
        </w:rPr>
      </w:pPr>
      <w:r w:rsidRPr="00F43066"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Cs/>
          <w:szCs w:val="22"/>
        </w:rPr>
        <w:tab/>
        <w:t xml:space="preserve">Die Mittelwertbildung soll möglichst stabile Werte liefern, um ein ständiges Flackern der </w:t>
      </w:r>
      <w:r>
        <w:rPr>
          <w:rFonts w:ascii="Arial" w:hAnsi="Arial" w:cs="Arial"/>
          <w:bCs/>
          <w:szCs w:val="22"/>
        </w:rPr>
        <w:br/>
        <w:t>Anzeige zwischen verschiedenen Werten zu vermeiden.</w:t>
      </w:r>
    </w:p>
    <w:p w:rsidR="00F43066" w:rsidRDefault="00F43066" w:rsidP="00F43066">
      <w:pPr>
        <w:ind w:left="705" w:hanging="705"/>
        <w:rPr>
          <w:rFonts w:ascii="Arial" w:hAnsi="Arial" w:cs="Arial"/>
          <w:bCs/>
          <w:szCs w:val="22"/>
        </w:rPr>
      </w:pPr>
    </w:p>
    <w:p w:rsidR="00F43066" w:rsidRDefault="00F43066" w:rsidP="00F43066">
      <w:pPr>
        <w:ind w:left="705" w:hanging="705"/>
        <w:rPr>
          <w:rFonts w:ascii="Arial" w:hAnsi="Arial" w:cs="Arial"/>
          <w:bCs/>
          <w:szCs w:val="22"/>
        </w:rPr>
      </w:pPr>
      <w:r w:rsidRPr="00F43066">
        <w:rPr>
          <w:rFonts w:ascii="Arial" w:hAnsi="Arial" w:cs="Arial"/>
          <w:b/>
          <w:bCs/>
          <w:szCs w:val="22"/>
        </w:rPr>
        <w:t>X / O</w:t>
      </w:r>
      <w:r w:rsidRPr="00F43066">
        <w:rPr>
          <w:rFonts w:ascii="Arial" w:hAnsi="Arial" w:cs="Arial"/>
          <w:b/>
          <w:bCs/>
          <w:szCs w:val="22"/>
        </w:rPr>
        <w:tab/>
      </w:r>
      <w:r w:rsidRPr="00F43066">
        <w:rPr>
          <w:rFonts w:ascii="Arial" w:hAnsi="Arial" w:cs="Arial"/>
          <w:bCs/>
          <w:szCs w:val="22"/>
        </w:rPr>
        <w:t>Die Mittelwertbildung soll möglichs</w:t>
      </w:r>
      <w:r w:rsidR="00743A1E">
        <w:rPr>
          <w:rFonts w:ascii="Arial" w:hAnsi="Arial" w:cs="Arial"/>
          <w:bCs/>
          <w:szCs w:val="22"/>
        </w:rPr>
        <w:t>t wenig Rechenaufwand erzeugen.</w:t>
      </w:r>
    </w:p>
    <w:p w:rsidR="00743A1E" w:rsidRDefault="00743A1E" w:rsidP="00F43066">
      <w:pPr>
        <w:ind w:left="705" w:hanging="705"/>
        <w:rPr>
          <w:rFonts w:ascii="Arial" w:hAnsi="Arial" w:cs="Arial"/>
          <w:bCs/>
          <w:szCs w:val="22"/>
        </w:rPr>
      </w:pPr>
    </w:p>
    <w:p w:rsidR="00743A1E" w:rsidRDefault="00743A1E" w:rsidP="00F43066">
      <w:pPr>
        <w:ind w:left="705" w:hanging="705"/>
        <w:rPr>
          <w:rFonts w:ascii="Arial" w:hAnsi="Arial" w:cs="Arial"/>
          <w:bCs/>
          <w:szCs w:val="22"/>
        </w:rPr>
      </w:pPr>
    </w:p>
    <w:p w:rsidR="00743A1E" w:rsidRPr="004F3345" w:rsidRDefault="00743A1E" w:rsidP="00F43066">
      <w:pPr>
        <w:ind w:left="705" w:hanging="705"/>
        <w:rPr>
          <w:rFonts w:ascii="Arial" w:hAnsi="Arial" w:cs="Arial"/>
          <w:b/>
          <w:bCs/>
          <w:szCs w:val="22"/>
        </w:rPr>
      </w:pPr>
      <w:r w:rsidRPr="004F3345">
        <w:rPr>
          <w:rFonts w:ascii="Arial" w:hAnsi="Arial" w:cs="Arial"/>
          <w:b/>
          <w:bCs/>
          <w:szCs w:val="22"/>
        </w:rPr>
        <w:t>G)</w:t>
      </w:r>
    </w:p>
    <w:p w:rsidR="00743A1E" w:rsidRDefault="00743A1E" w:rsidP="00F43066">
      <w:pPr>
        <w:ind w:left="705" w:hanging="705"/>
        <w:rPr>
          <w:rFonts w:ascii="Arial" w:hAnsi="Arial" w:cs="Arial"/>
          <w:bCs/>
          <w:szCs w:val="22"/>
        </w:rPr>
      </w:pP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X / O </w:t>
      </w:r>
      <w:r>
        <w:rPr>
          <w:rFonts w:ascii="Arial" w:hAnsi="Arial" w:cs="Arial"/>
          <w:b/>
          <w:bCs/>
          <w:szCs w:val="22"/>
        </w:rPr>
        <w:tab/>
        <w:t>M2</w:t>
      </w: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M4</w:t>
      </w: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M8</w:t>
      </w: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</w:p>
    <w:p w:rsidR="00743A1E" w:rsidRDefault="00743A1E" w:rsidP="00743A1E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 / O</w:t>
      </w:r>
      <w:r>
        <w:rPr>
          <w:rFonts w:ascii="Arial" w:hAnsi="Arial" w:cs="Arial"/>
          <w:b/>
          <w:bCs/>
          <w:szCs w:val="22"/>
        </w:rPr>
        <w:tab/>
        <w:t>M16</w:t>
      </w:r>
    </w:p>
    <w:p w:rsidR="00743A1E" w:rsidRDefault="00743A1E" w:rsidP="00F43066">
      <w:pPr>
        <w:ind w:left="705" w:hanging="705"/>
        <w:rPr>
          <w:rFonts w:ascii="Arial" w:hAnsi="Arial" w:cs="Arial"/>
          <w:bCs/>
          <w:szCs w:val="22"/>
        </w:rPr>
      </w:pPr>
    </w:p>
    <w:p w:rsidR="00743A1E" w:rsidRPr="00F43066" w:rsidRDefault="00743A1E" w:rsidP="00F43066">
      <w:pPr>
        <w:ind w:left="705" w:hanging="705"/>
        <w:rPr>
          <w:rFonts w:ascii="Arial" w:hAnsi="Arial" w:cs="Arial"/>
          <w:bCs/>
          <w:szCs w:val="22"/>
        </w:rPr>
      </w:pPr>
    </w:p>
    <w:p w:rsidR="00F43066" w:rsidRDefault="00F43066">
      <w:pPr>
        <w:suppressLineNumbers w:val="0"/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:rsidR="004F3345" w:rsidRPr="00F77C58" w:rsidRDefault="004F3345" w:rsidP="004F3345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3. AD-Wandlung</w:t>
      </w:r>
    </w:p>
    <w:p w:rsidR="00F43066" w:rsidRPr="004F3345" w:rsidRDefault="00F43066" w:rsidP="007F4D64">
      <w:pPr>
        <w:rPr>
          <w:rFonts w:ascii="Arial" w:hAnsi="Arial" w:cs="Arial"/>
          <w:b/>
          <w:bCs/>
          <w:sz w:val="24"/>
        </w:rPr>
      </w:pPr>
    </w:p>
    <w:p w:rsidR="00FE4300" w:rsidRPr="004F3345" w:rsidRDefault="00FE4300" w:rsidP="007F4D64">
      <w:pPr>
        <w:rPr>
          <w:rFonts w:ascii="Arial" w:hAnsi="Arial" w:cs="Arial"/>
          <w:b/>
          <w:bCs/>
          <w:sz w:val="24"/>
        </w:rPr>
      </w:pPr>
    </w:p>
    <w:p w:rsidR="004F3345" w:rsidRPr="004F3345" w:rsidRDefault="004F3345" w:rsidP="007F4D64">
      <w:pPr>
        <w:rPr>
          <w:rFonts w:ascii="Arial" w:hAnsi="Arial" w:cs="Arial"/>
          <w:b/>
          <w:bCs/>
          <w:sz w:val="24"/>
        </w:rPr>
      </w:pPr>
      <w:r w:rsidRPr="004F3345">
        <w:rPr>
          <w:rFonts w:ascii="Arial" w:hAnsi="Arial" w:cs="Arial"/>
          <w:b/>
          <w:bCs/>
          <w:sz w:val="24"/>
        </w:rPr>
        <w:t>A)</w:t>
      </w: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FE4300" w:rsidRDefault="00134063" w:rsidP="007F4D6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V1 </w:t>
      </w:r>
      <w:proofErr w:type="gramStart"/>
      <w:r>
        <w:rPr>
          <w:rFonts w:ascii="Arial" w:hAnsi="Arial" w:cs="Arial"/>
          <w:bCs/>
          <w:sz w:val="24"/>
        </w:rPr>
        <w:t>=  …</w:t>
      </w:r>
      <w:proofErr w:type="gramEnd"/>
      <w:r>
        <w:rPr>
          <w:rFonts w:ascii="Arial" w:hAnsi="Arial" w:cs="Arial"/>
          <w:bCs/>
          <w:sz w:val="24"/>
        </w:rPr>
        <w:t>… [Byte]</w:t>
      </w:r>
    </w:p>
    <w:p w:rsidR="004F3345" w:rsidRDefault="004F3345" w:rsidP="007F4D64">
      <w:pPr>
        <w:rPr>
          <w:rFonts w:ascii="Arial" w:hAnsi="Arial" w:cs="Arial"/>
          <w:bCs/>
          <w:sz w:val="24"/>
        </w:rPr>
      </w:pPr>
    </w:p>
    <w:p w:rsidR="004F3345" w:rsidRDefault="004F3345" w:rsidP="007F4D64">
      <w:pPr>
        <w:rPr>
          <w:rFonts w:ascii="Arial" w:hAnsi="Arial" w:cs="Arial"/>
          <w:bCs/>
          <w:sz w:val="24"/>
        </w:rPr>
      </w:pPr>
    </w:p>
    <w:p w:rsidR="004F3345" w:rsidRPr="000062A5" w:rsidRDefault="004F3345" w:rsidP="007F4D64">
      <w:pPr>
        <w:rPr>
          <w:rFonts w:ascii="Arial" w:hAnsi="Arial" w:cs="Arial"/>
          <w:b/>
          <w:bCs/>
          <w:sz w:val="24"/>
        </w:rPr>
      </w:pPr>
      <w:r w:rsidRPr="000062A5">
        <w:rPr>
          <w:rFonts w:ascii="Arial" w:hAnsi="Arial" w:cs="Arial"/>
          <w:b/>
          <w:bCs/>
          <w:sz w:val="24"/>
        </w:rPr>
        <w:t>B)</w:t>
      </w: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134063" w:rsidRDefault="00134063" w:rsidP="007F4D6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T2 =</w:t>
      </w:r>
      <w:proofErr w:type="gramStart"/>
      <w:r>
        <w:rPr>
          <w:rFonts w:ascii="Arial" w:hAnsi="Arial" w:cs="Arial"/>
          <w:bCs/>
          <w:sz w:val="24"/>
        </w:rPr>
        <w:t xml:space="preserve"> ….</w:t>
      </w:r>
      <w:proofErr w:type="gramEnd"/>
      <w:r>
        <w:rPr>
          <w:rFonts w:ascii="Arial" w:hAnsi="Arial" w:cs="Arial"/>
          <w:bCs/>
          <w:sz w:val="24"/>
        </w:rPr>
        <w:t>. [</w:t>
      </w:r>
      <w:proofErr w:type="spellStart"/>
      <w:r>
        <w:rPr>
          <w:rFonts w:ascii="Arial" w:hAnsi="Arial" w:cs="Arial"/>
          <w:bCs/>
          <w:sz w:val="24"/>
        </w:rPr>
        <w:t>ms</w:t>
      </w:r>
      <w:proofErr w:type="spellEnd"/>
      <w:r>
        <w:rPr>
          <w:rFonts w:ascii="Arial" w:hAnsi="Arial" w:cs="Arial"/>
          <w:bCs/>
          <w:sz w:val="24"/>
        </w:rPr>
        <w:t>]</w:t>
      </w: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134063" w:rsidRDefault="00134063" w:rsidP="007F4D64">
      <w:pPr>
        <w:rPr>
          <w:rFonts w:ascii="Arial" w:hAnsi="Arial" w:cs="Arial"/>
          <w:bCs/>
          <w:sz w:val="24"/>
        </w:rPr>
      </w:pPr>
    </w:p>
    <w:p w:rsidR="00134063" w:rsidRDefault="00C63F23" w:rsidP="007F4D6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C)</w:t>
      </w:r>
    </w:p>
    <w:p w:rsidR="00C63F23" w:rsidRDefault="00C63F23" w:rsidP="007F4D64">
      <w:pPr>
        <w:rPr>
          <w:rFonts w:ascii="Arial" w:hAnsi="Arial" w:cs="Arial"/>
          <w:bCs/>
          <w:sz w:val="24"/>
        </w:rPr>
      </w:pPr>
    </w:p>
    <w:p w:rsidR="00C63F23" w:rsidRDefault="00C63F23" w:rsidP="007F4D6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X =</w:t>
      </w:r>
      <w:proofErr w:type="gramStart"/>
      <w:r>
        <w:rPr>
          <w:rFonts w:ascii="Arial" w:hAnsi="Arial" w:cs="Arial"/>
          <w:bCs/>
          <w:sz w:val="24"/>
        </w:rPr>
        <w:t xml:space="preserve"> ….</w:t>
      </w:r>
      <w:proofErr w:type="gramEnd"/>
      <w:r>
        <w:rPr>
          <w:rFonts w:ascii="Arial" w:hAnsi="Arial" w:cs="Arial"/>
          <w:bCs/>
          <w:sz w:val="24"/>
        </w:rPr>
        <w:t>. [Bit]</w:t>
      </w:r>
    </w:p>
    <w:sectPr w:rsidR="00C63F23" w:rsidSect="00005802">
      <w:headerReference w:type="default" r:id="rId7"/>
      <w:footerReference w:type="default" r:id="rId8"/>
      <w:pgSz w:w="11906" w:h="16838"/>
      <w:pgMar w:top="2080" w:right="1417" w:bottom="1134" w:left="1260" w:header="708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66" w:rsidRDefault="00AF4A66">
      <w:r>
        <w:separator/>
      </w:r>
    </w:p>
  </w:endnote>
  <w:endnote w:type="continuationSeparator" w:id="0">
    <w:p w:rsidR="00AF4A66" w:rsidRDefault="00A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xi Sans">
    <w:altName w:val="@Malgun Gothic Semilight"/>
    <w:charset w:val="80"/>
    <w:family w:val="swiss"/>
    <w:pitch w:val="variable"/>
  </w:font>
  <w:font w:name="HG Mincho Light J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DA DIN Office">
    <w:panose1 w:val="020B0503030000020003"/>
    <w:charset w:val="00"/>
    <w:family w:val="swiss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17"/>
      <w:gridCol w:w="5594"/>
      <w:gridCol w:w="676"/>
      <w:gridCol w:w="842"/>
    </w:tblGrid>
    <w:tr w:rsidR="00FE4300" w:rsidRPr="00C171EA" w:rsidTr="00CE6B11">
      <w:tc>
        <w:tcPr>
          <w:tcW w:w="2235" w:type="dxa"/>
          <w:tcBorders>
            <w:bottom w:val="single" w:sz="4" w:space="0" w:color="auto"/>
          </w:tcBorders>
          <w:shd w:val="clear" w:color="auto" w:fill="auto"/>
        </w:tcPr>
        <w:p w:rsidR="00FE4300" w:rsidRPr="00C171EA" w:rsidRDefault="00FE4300" w:rsidP="00CE6B11">
          <w:pPr>
            <w:pStyle w:val="Fuzeile"/>
            <w:rPr>
              <w:sz w:val="16"/>
              <w:szCs w:val="16"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</w:tcPr>
        <w:p w:rsidR="00FE4300" w:rsidRPr="00C171EA" w:rsidRDefault="00FE4300" w:rsidP="00CE6B11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159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E4300" w:rsidRPr="00C171EA" w:rsidRDefault="00FE4300" w:rsidP="00CE6B11">
          <w:pPr>
            <w:pStyle w:val="Fuzeile"/>
            <w:rPr>
              <w:sz w:val="16"/>
              <w:szCs w:val="16"/>
            </w:rPr>
          </w:pPr>
        </w:p>
      </w:tc>
    </w:tr>
    <w:tr w:rsidR="00FE4300" w:rsidRPr="00892B6F" w:rsidTr="00CE6B11">
      <w:tc>
        <w:tcPr>
          <w:tcW w:w="223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E4300" w:rsidRPr="00716822" w:rsidRDefault="00FE4300" w:rsidP="005B5D1B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</w:rPr>
            <w:t>I_AK</w: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begin"/>
          </w:r>
          <w:r w:rsidRPr="00716822">
            <w:rPr>
              <w:rFonts w:ascii="HDA DIN Office" w:hAnsi="HDA DIN Office"/>
              <w:sz w:val="14"/>
              <w:szCs w:val="14"/>
              <w:lang w:val="da-DK"/>
            </w:rPr>
            <w:instrText xml:space="preserve"> DOCPROPERTY  Manager  \* MERGEFORMAT </w:instrTex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end"/>
          </w:r>
        </w:p>
      </w:tc>
      <w:tc>
        <w:tcPr>
          <w:tcW w:w="59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E4300" w:rsidRPr="00D11E72" w:rsidRDefault="00E703BB" w:rsidP="00E703BB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Vorlage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zur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Abgabe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in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der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Übung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</w:t>
          </w:r>
          <w:r w:rsidR="00FE4300">
            <w:rPr>
              <w:rFonts w:ascii="HDA DIN Office" w:hAnsi="HDA DIN Office"/>
              <w:sz w:val="14"/>
              <w:szCs w:val="14"/>
              <w:lang w:val="it-IT"/>
            </w:rPr>
            <w:t>MPS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E4300" w:rsidRPr="00892B6F" w:rsidRDefault="00FE4300" w:rsidP="00CE6B11">
          <w:pPr>
            <w:pStyle w:val="Fuzeile"/>
            <w:jc w:val="both"/>
            <w:rPr>
              <w:rFonts w:ascii="HDA DIN Office" w:hAnsi="HDA DIN Office"/>
              <w:sz w:val="12"/>
              <w:szCs w:val="12"/>
              <w:lang w:val="it-IT"/>
            </w:rPr>
          </w:pP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begin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instrText xml:space="preserve"> COMMENTS   \* MERGEFORMAT </w:instrText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end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t xml:space="preserve"> </w:t>
          </w:r>
        </w:p>
      </w:tc>
      <w:tc>
        <w:tcPr>
          <w:tcW w:w="88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E4300" w:rsidRPr="00892B6F" w:rsidRDefault="00FE4300" w:rsidP="00CE6B11">
          <w:pPr>
            <w:pStyle w:val="Fuzeile"/>
            <w:jc w:val="right"/>
            <w:rPr>
              <w:rFonts w:ascii="HDA DIN Office" w:hAnsi="HDA DIN Office"/>
              <w:sz w:val="16"/>
              <w:szCs w:val="16"/>
              <w:lang w:val="it-IT"/>
            </w:rPr>
          </w:pPr>
          <w:r w:rsidRPr="00892B6F">
            <w:rPr>
              <w:rStyle w:val="Seitenzahl"/>
              <w:rFonts w:ascii="HDA DIN Office" w:hAnsi="HDA DIN Office"/>
              <w:b/>
            </w:rPr>
            <w:fldChar w:fldCharType="begin"/>
          </w:r>
          <w:r w:rsidRPr="00892B6F">
            <w:rPr>
              <w:rStyle w:val="Seitenzahl"/>
              <w:rFonts w:ascii="HDA DIN Office" w:hAnsi="HDA DIN Office"/>
              <w:b/>
            </w:rPr>
            <w:instrText xml:space="preserve"> PAGE </w:instrText>
          </w:r>
          <w:r w:rsidRPr="00892B6F">
            <w:rPr>
              <w:rStyle w:val="Seitenzahl"/>
              <w:rFonts w:ascii="HDA DIN Office" w:hAnsi="HDA DIN Office"/>
              <w:b/>
            </w:rPr>
            <w:fldChar w:fldCharType="separate"/>
          </w:r>
          <w:r w:rsidR="008F65B1">
            <w:rPr>
              <w:rStyle w:val="Seitenzahl"/>
              <w:rFonts w:ascii="HDA DIN Office" w:hAnsi="HDA DIN Office"/>
              <w:b/>
              <w:noProof/>
            </w:rPr>
            <w:t>4</w:t>
          </w:r>
          <w:r w:rsidRPr="00892B6F">
            <w:rPr>
              <w:rStyle w:val="Seitenzahl"/>
              <w:rFonts w:ascii="HDA DIN Office" w:hAnsi="HDA DIN Office"/>
              <w:b/>
            </w:rPr>
            <w:fldChar w:fldCharType="end"/>
          </w:r>
          <w:r w:rsidRPr="00892B6F">
            <w:rPr>
              <w:rStyle w:val="Seitenzahl"/>
              <w:rFonts w:ascii="HDA DIN Office" w:hAnsi="HDA DIN Office"/>
              <w:b/>
            </w:rPr>
            <w:t xml:space="preserve"> </w:t>
          </w:r>
          <w:r w:rsidRPr="00892B6F">
            <w:rPr>
              <w:rStyle w:val="Seitenzahl"/>
              <w:rFonts w:ascii="HDA DIN Office" w:hAnsi="HDA DIN Office"/>
            </w:rPr>
            <w:t xml:space="preserve">/ </w:t>
          </w:r>
          <w:r w:rsidRPr="00892B6F">
            <w:rPr>
              <w:rStyle w:val="Seitenzahl"/>
              <w:rFonts w:ascii="HDA DIN Office" w:hAnsi="HDA DIN Office"/>
            </w:rPr>
            <w:fldChar w:fldCharType="begin"/>
          </w:r>
          <w:r w:rsidRPr="00892B6F">
            <w:rPr>
              <w:rStyle w:val="Seitenzahl"/>
              <w:rFonts w:ascii="HDA DIN Office" w:hAnsi="HDA DIN Office"/>
            </w:rPr>
            <w:instrText xml:space="preserve"> NUMPAGES </w:instrText>
          </w:r>
          <w:r w:rsidRPr="00892B6F">
            <w:rPr>
              <w:rStyle w:val="Seitenzahl"/>
              <w:rFonts w:ascii="HDA DIN Office" w:hAnsi="HDA DIN Office"/>
            </w:rPr>
            <w:fldChar w:fldCharType="separate"/>
          </w:r>
          <w:r w:rsidR="008F65B1">
            <w:rPr>
              <w:rStyle w:val="Seitenzahl"/>
              <w:rFonts w:ascii="HDA DIN Office" w:hAnsi="HDA DIN Office"/>
              <w:noProof/>
            </w:rPr>
            <w:t>6</w:t>
          </w:r>
          <w:r w:rsidRPr="00892B6F">
            <w:rPr>
              <w:rStyle w:val="Seitenzahl"/>
              <w:rFonts w:ascii="HDA DIN Office" w:hAnsi="HDA DIN Office"/>
            </w:rPr>
            <w:fldChar w:fldCharType="end"/>
          </w:r>
        </w:p>
      </w:tc>
    </w:tr>
  </w:tbl>
  <w:p w:rsidR="00FE4300" w:rsidRDefault="00FE4300" w:rsidP="00716822">
    <w:pPr>
      <w:pStyle w:val="Fuzeile"/>
    </w:pPr>
  </w:p>
  <w:p w:rsidR="00FE4300" w:rsidRDefault="00FE43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66" w:rsidRDefault="00AF4A66">
      <w:r>
        <w:separator/>
      </w:r>
    </w:p>
  </w:footnote>
  <w:footnote w:type="continuationSeparator" w:id="0">
    <w:p w:rsidR="00AF4A66" w:rsidRDefault="00AF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07"/>
      <w:gridCol w:w="2789"/>
    </w:tblGrid>
    <w:tr w:rsidR="00FE4300" w:rsidTr="00F77C58">
      <w:trPr>
        <w:cantSplit/>
        <w:trHeight w:val="991"/>
      </w:trPr>
      <w:tc>
        <w:tcPr>
          <w:tcW w:w="184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FE4300" w:rsidRDefault="00FE4300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FE4300" w:rsidRDefault="00FE4300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FE4300" w:rsidRDefault="00FE4300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Prof. </w:t>
          </w:r>
          <w:r w:rsidRPr="00EE377F">
            <w:rPr>
              <w:rFonts w:ascii="Arial" w:hAnsi="Arial" w:cs="Arial"/>
              <w:sz w:val="20"/>
              <w:szCs w:val="20"/>
            </w:rPr>
            <w:t>Dr. Akelbein</w:t>
          </w:r>
        </w:p>
      </w:tc>
      <w:tc>
        <w:tcPr>
          <w:tcW w:w="460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FE4300" w:rsidRDefault="00FE4300" w:rsidP="00912401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Mikroprozessorsysteme </w:t>
          </w:r>
        </w:p>
        <w:p w:rsidR="00FE4300" w:rsidRPr="00E703BB" w:rsidRDefault="00E703BB" w:rsidP="00F77C58">
          <w:pPr>
            <w:pStyle w:val="Kopfzeile"/>
            <w:jc w:val="center"/>
            <w:rPr>
              <w:rFonts w:ascii="Arial" w:hAnsi="Arial" w:cs="Arial"/>
              <w:b/>
              <w:u w:val="single"/>
            </w:rPr>
          </w:pPr>
          <w:r w:rsidRPr="00E703BB">
            <w:rPr>
              <w:rFonts w:ascii="Arial" w:hAnsi="Arial" w:cs="Arial"/>
              <w:b/>
              <w:u w:val="single"/>
            </w:rPr>
            <w:t>Abgabevorlage</w:t>
          </w:r>
        </w:p>
        <w:p w:rsidR="00FE4300" w:rsidRPr="00E11C71" w:rsidRDefault="00FE4300" w:rsidP="00F77C58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Übung Signalverarbeitung</w:t>
          </w:r>
        </w:p>
      </w:tc>
      <w:tc>
        <w:tcPr>
          <w:tcW w:w="278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FE4300" w:rsidRDefault="00FE4300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28817697" wp14:editId="09AF4691">
                <wp:simplePos x="0" y="0"/>
                <wp:positionH relativeFrom="margin">
                  <wp:posOffset>-3810</wp:posOffset>
                </wp:positionH>
                <wp:positionV relativeFrom="margin">
                  <wp:posOffset>6350</wp:posOffset>
                </wp:positionV>
                <wp:extent cx="1681200" cy="6120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E4300" w:rsidRDefault="00FE43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9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auptpunkte"/>
      <w:lvlText w:val="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454"/>
        </w:tabs>
        <w:ind w:left="454" w:hanging="22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680"/>
        </w:tabs>
        <w:ind w:left="680" w:hanging="22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907"/>
        </w:tabs>
        <w:ind w:left="907" w:hanging="22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17A66D9A"/>
    <w:multiLevelType w:val="hybridMultilevel"/>
    <w:tmpl w:val="942AA4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35B"/>
    <w:multiLevelType w:val="hybridMultilevel"/>
    <w:tmpl w:val="974850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1"/>
    <w:rsid w:val="00005802"/>
    <w:rsid w:val="000062A5"/>
    <w:rsid w:val="00011F28"/>
    <w:rsid w:val="00021048"/>
    <w:rsid w:val="000220DA"/>
    <w:rsid w:val="000260B1"/>
    <w:rsid w:val="00034B17"/>
    <w:rsid w:val="00042259"/>
    <w:rsid w:val="000469A4"/>
    <w:rsid w:val="0005004A"/>
    <w:rsid w:val="000500EC"/>
    <w:rsid w:val="00057F07"/>
    <w:rsid w:val="0006602D"/>
    <w:rsid w:val="0008777A"/>
    <w:rsid w:val="000A61F7"/>
    <w:rsid w:val="000B5FBA"/>
    <w:rsid w:val="000B7007"/>
    <w:rsid w:val="000B799E"/>
    <w:rsid w:val="000C1E38"/>
    <w:rsid w:val="000C420E"/>
    <w:rsid w:val="000C7640"/>
    <w:rsid w:val="000D2CE2"/>
    <w:rsid w:val="000E0EC2"/>
    <w:rsid w:val="000E5B85"/>
    <w:rsid w:val="000F6BBD"/>
    <w:rsid w:val="000F76FB"/>
    <w:rsid w:val="001043A6"/>
    <w:rsid w:val="001106B7"/>
    <w:rsid w:val="00111BA9"/>
    <w:rsid w:val="00111F63"/>
    <w:rsid w:val="00113D50"/>
    <w:rsid w:val="00124D1A"/>
    <w:rsid w:val="001338A2"/>
    <w:rsid w:val="00134063"/>
    <w:rsid w:val="0013595B"/>
    <w:rsid w:val="0013787D"/>
    <w:rsid w:val="00141F04"/>
    <w:rsid w:val="00144ED0"/>
    <w:rsid w:val="001512D2"/>
    <w:rsid w:val="0015647C"/>
    <w:rsid w:val="0016045E"/>
    <w:rsid w:val="00160742"/>
    <w:rsid w:val="001629BA"/>
    <w:rsid w:val="0016524A"/>
    <w:rsid w:val="001660D1"/>
    <w:rsid w:val="00170058"/>
    <w:rsid w:val="00171112"/>
    <w:rsid w:val="00195EE6"/>
    <w:rsid w:val="001A0EF5"/>
    <w:rsid w:val="001A3B21"/>
    <w:rsid w:val="001B0750"/>
    <w:rsid w:val="001B0D94"/>
    <w:rsid w:val="001B382B"/>
    <w:rsid w:val="001B3865"/>
    <w:rsid w:val="001B728A"/>
    <w:rsid w:val="001B7852"/>
    <w:rsid w:val="001D2BE8"/>
    <w:rsid w:val="001D62BC"/>
    <w:rsid w:val="001E4A53"/>
    <w:rsid w:val="001F4074"/>
    <w:rsid w:val="001F686D"/>
    <w:rsid w:val="001F70A2"/>
    <w:rsid w:val="002002C3"/>
    <w:rsid w:val="00203F7B"/>
    <w:rsid w:val="00205D46"/>
    <w:rsid w:val="002159A6"/>
    <w:rsid w:val="00215EDD"/>
    <w:rsid w:val="002172D2"/>
    <w:rsid w:val="00231FAF"/>
    <w:rsid w:val="00233EE2"/>
    <w:rsid w:val="00254E8D"/>
    <w:rsid w:val="00257501"/>
    <w:rsid w:val="002619B1"/>
    <w:rsid w:val="002646C8"/>
    <w:rsid w:val="00271789"/>
    <w:rsid w:val="002A5815"/>
    <w:rsid w:val="002A689A"/>
    <w:rsid w:val="002C0253"/>
    <w:rsid w:val="002D68E2"/>
    <w:rsid w:val="002E1F49"/>
    <w:rsid w:val="002E3784"/>
    <w:rsid w:val="002F5090"/>
    <w:rsid w:val="00314937"/>
    <w:rsid w:val="00322775"/>
    <w:rsid w:val="00323C42"/>
    <w:rsid w:val="00350377"/>
    <w:rsid w:val="00376ED5"/>
    <w:rsid w:val="00383CB6"/>
    <w:rsid w:val="003842BC"/>
    <w:rsid w:val="00387922"/>
    <w:rsid w:val="003949E5"/>
    <w:rsid w:val="003B1649"/>
    <w:rsid w:val="003B4903"/>
    <w:rsid w:val="003B7755"/>
    <w:rsid w:val="003B7F19"/>
    <w:rsid w:val="003C7E69"/>
    <w:rsid w:val="003D0C47"/>
    <w:rsid w:val="003D6580"/>
    <w:rsid w:val="00404E37"/>
    <w:rsid w:val="00413A2F"/>
    <w:rsid w:val="00427989"/>
    <w:rsid w:val="00430313"/>
    <w:rsid w:val="004344E7"/>
    <w:rsid w:val="00441175"/>
    <w:rsid w:val="004427EA"/>
    <w:rsid w:val="00446898"/>
    <w:rsid w:val="00446E8C"/>
    <w:rsid w:val="00462568"/>
    <w:rsid w:val="004634ED"/>
    <w:rsid w:val="00463EE1"/>
    <w:rsid w:val="00466F09"/>
    <w:rsid w:val="00477E53"/>
    <w:rsid w:val="00487192"/>
    <w:rsid w:val="004A5C83"/>
    <w:rsid w:val="004A783F"/>
    <w:rsid w:val="004C06FF"/>
    <w:rsid w:val="004C0A9B"/>
    <w:rsid w:val="004E712B"/>
    <w:rsid w:val="004F3345"/>
    <w:rsid w:val="0050174E"/>
    <w:rsid w:val="005226A9"/>
    <w:rsid w:val="00524CD2"/>
    <w:rsid w:val="005339B6"/>
    <w:rsid w:val="00536805"/>
    <w:rsid w:val="00536B2A"/>
    <w:rsid w:val="00541271"/>
    <w:rsid w:val="0054158E"/>
    <w:rsid w:val="0054226E"/>
    <w:rsid w:val="00545CB0"/>
    <w:rsid w:val="00551C6B"/>
    <w:rsid w:val="00552D3C"/>
    <w:rsid w:val="005538DF"/>
    <w:rsid w:val="0055791F"/>
    <w:rsid w:val="005665C8"/>
    <w:rsid w:val="00574351"/>
    <w:rsid w:val="0057670B"/>
    <w:rsid w:val="00576BC8"/>
    <w:rsid w:val="00583509"/>
    <w:rsid w:val="00596715"/>
    <w:rsid w:val="005B5D1B"/>
    <w:rsid w:val="005C12E2"/>
    <w:rsid w:val="005C301E"/>
    <w:rsid w:val="005D3F68"/>
    <w:rsid w:val="005E5ACF"/>
    <w:rsid w:val="005F3D73"/>
    <w:rsid w:val="00600689"/>
    <w:rsid w:val="0061780E"/>
    <w:rsid w:val="006231EE"/>
    <w:rsid w:val="006250E5"/>
    <w:rsid w:val="00633796"/>
    <w:rsid w:val="00643604"/>
    <w:rsid w:val="00645634"/>
    <w:rsid w:val="00647880"/>
    <w:rsid w:val="00647A4A"/>
    <w:rsid w:val="00651F93"/>
    <w:rsid w:val="00667B8D"/>
    <w:rsid w:val="00682043"/>
    <w:rsid w:val="00694170"/>
    <w:rsid w:val="006A665D"/>
    <w:rsid w:val="006B23C7"/>
    <w:rsid w:val="006B2CA7"/>
    <w:rsid w:val="006C4AFC"/>
    <w:rsid w:val="006C5C19"/>
    <w:rsid w:val="006C6604"/>
    <w:rsid w:val="006C6C84"/>
    <w:rsid w:val="006E527C"/>
    <w:rsid w:val="00700340"/>
    <w:rsid w:val="00700883"/>
    <w:rsid w:val="0070561E"/>
    <w:rsid w:val="00714192"/>
    <w:rsid w:val="00716822"/>
    <w:rsid w:val="00722A6F"/>
    <w:rsid w:val="00726693"/>
    <w:rsid w:val="00731B20"/>
    <w:rsid w:val="00743A1E"/>
    <w:rsid w:val="00751A68"/>
    <w:rsid w:val="0075301B"/>
    <w:rsid w:val="007530BE"/>
    <w:rsid w:val="007554FD"/>
    <w:rsid w:val="00760763"/>
    <w:rsid w:val="00763BE9"/>
    <w:rsid w:val="007652AB"/>
    <w:rsid w:val="00774CA6"/>
    <w:rsid w:val="007768B9"/>
    <w:rsid w:val="0077698B"/>
    <w:rsid w:val="00781489"/>
    <w:rsid w:val="007A2B0A"/>
    <w:rsid w:val="007B40CF"/>
    <w:rsid w:val="007C10FA"/>
    <w:rsid w:val="007D6044"/>
    <w:rsid w:val="007E26FA"/>
    <w:rsid w:val="007E2D01"/>
    <w:rsid w:val="007E3E63"/>
    <w:rsid w:val="007F053B"/>
    <w:rsid w:val="007F4D64"/>
    <w:rsid w:val="007F70A4"/>
    <w:rsid w:val="0080196A"/>
    <w:rsid w:val="008060BC"/>
    <w:rsid w:val="008069EC"/>
    <w:rsid w:val="008129E2"/>
    <w:rsid w:val="00814C6A"/>
    <w:rsid w:val="008209BC"/>
    <w:rsid w:val="00835CCC"/>
    <w:rsid w:val="008361C0"/>
    <w:rsid w:val="00843163"/>
    <w:rsid w:val="008558AC"/>
    <w:rsid w:val="00860A3E"/>
    <w:rsid w:val="00863704"/>
    <w:rsid w:val="008720C5"/>
    <w:rsid w:val="0087567A"/>
    <w:rsid w:val="00880638"/>
    <w:rsid w:val="008845D8"/>
    <w:rsid w:val="00884B38"/>
    <w:rsid w:val="008931A8"/>
    <w:rsid w:val="008A102E"/>
    <w:rsid w:val="008A5F62"/>
    <w:rsid w:val="008B7369"/>
    <w:rsid w:val="008C32D1"/>
    <w:rsid w:val="008C78C9"/>
    <w:rsid w:val="008D2607"/>
    <w:rsid w:val="008D74BF"/>
    <w:rsid w:val="008E3070"/>
    <w:rsid w:val="008E310F"/>
    <w:rsid w:val="008E418F"/>
    <w:rsid w:val="008E6FB3"/>
    <w:rsid w:val="008F65B1"/>
    <w:rsid w:val="00904FB2"/>
    <w:rsid w:val="00912401"/>
    <w:rsid w:val="00913419"/>
    <w:rsid w:val="009144D3"/>
    <w:rsid w:val="00914BE4"/>
    <w:rsid w:val="00926A0D"/>
    <w:rsid w:val="00932DE4"/>
    <w:rsid w:val="0094163F"/>
    <w:rsid w:val="00942070"/>
    <w:rsid w:val="009447A4"/>
    <w:rsid w:val="00955BBF"/>
    <w:rsid w:val="0095703A"/>
    <w:rsid w:val="0095726D"/>
    <w:rsid w:val="0096745E"/>
    <w:rsid w:val="009750F0"/>
    <w:rsid w:val="00980218"/>
    <w:rsid w:val="00990047"/>
    <w:rsid w:val="009A0110"/>
    <w:rsid w:val="009A1679"/>
    <w:rsid w:val="009B42CC"/>
    <w:rsid w:val="009B5160"/>
    <w:rsid w:val="009C2ED2"/>
    <w:rsid w:val="009C6F2D"/>
    <w:rsid w:val="009D089B"/>
    <w:rsid w:val="009D3883"/>
    <w:rsid w:val="009D73A6"/>
    <w:rsid w:val="009E20E5"/>
    <w:rsid w:val="009E3BE1"/>
    <w:rsid w:val="009E40F1"/>
    <w:rsid w:val="009E73A4"/>
    <w:rsid w:val="009F2669"/>
    <w:rsid w:val="009F3F8D"/>
    <w:rsid w:val="00A0124C"/>
    <w:rsid w:val="00A020D2"/>
    <w:rsid w:val="00A034EE"/>
    <w:rsid w:val="00A215B3"/>
    <w:rsid w:val="00A4712D"/>
    <w:rsid w:val="00A62DDF"/>
    <w:rsid w:val="00A6308B"/>
    <w:rsid w:val="00A648A0"/>
    <w:rsid w:val="00A66100"/>
    <w:rsid w:val="00A70D9A"/>
    <w:rsid w:val="00A74906"/>
    <w:rsid w:val="00A811E7"/>
    <w:rsid w:val="00A828C9"/>
    <w:rsid w:val="00A8312B"/>
    <w:rsid w:val="00A84F4B"/>
    <w:rsid w:val="00A92BE3"/>
    <w:rsid w:val="00AC2062"/>
    <w:rsid w:val="00AC3630"/>
    <w:rsid w:val="00AD0A6D"/>
    <w:rsid w:val="00AD4780"/>
    <w:rsid w:val="00AD4B01"/>
    <w:rsid w:val="00AD5428"/>
    <w:rsid w:val="00AD59DF"/>
    <w:rsid w:val="00AD6880"/>
    <w:rsid w:val="00AE0CB6"/>
    <w:rsid w:val="00AE20AF"/>
    <w:rsid w:val="00AE3DCC"/>
    <w:rsid w:val="00AE766B"/>
    <w:rsid w:val="00AF4A66"/>
    <w:rsid w:val="00B05912"/>
    <w:rsid w:val="00B05FA7"/>
    <w:rsid w:val="00B104AC"/>
    <w:rsid w:val="00B11E0B"/>
    <w:rsid w:val="00B1311E"/>
    <w:rsid w:val="00B146A2"/>
    <w:rsid w:val="00B2544D"/>
    <w:rsid w:val="00B264C7"/>
    <w:rsid w:val="00B357D9"/>
    <w:rsid w:val="00B37CE7"/>
    <w:rsid w:val="00B40EB7"/>
    <w:rsid w:val="00B42ABB"/>
    <w:rsid w:val="00B431AD"/>
    <w:rsid w:val="00B471C7"/>
    <w:rsid w:val="00B53A2A"/>
    <w:rsid w:val="00B70874"/>
    <w:rsid w:val="00B752C7"/>
    <w:rsid w:val="00B77192"/>
    <w:rsid w:val="00B8332E"/>
    <w:rsid w:val="00B84DA3"/>
    <w:rsid w:val="00BA5219"/>
    <w:rsid w:val="00BA6A26"/>
    <w:rsid w:val="00BA6D82"/>
    <w:rsid w:val="00BC4D55"/>
    <w:rsid w:val="00BD4E5D"/>
    <w:rsid w:val="00BD64BE"/>
    <w:rsid w:val="00BE24FC"/>
    <w:rsid w:val="00BE422E"/>
    <w:rsid w:val="00C032DE"/>
    <w:rsid w:val="00C03C10"/>
    <w:rsid w:val="00C074BE"/>
    <w:rsid w:val="00C201C7"/>
    <w:rsid w:val="00C232A6"/>
    <w:rsid w:val="00C26E0B"/>
    <w:rsid w:val="00C30D32"/>
    <w:rsid w:val="00C32930"/>
    <w:rsid w:val="00C3360A"/>
    <w:rsid w:val="00C35356"/>
    <w:rsid w:val="00C373C1"/>
    <w:rsid w:val="00C415A9"/>
    <w:rsid w:val="00C454C7"/>
    <w:rsid w:val="00C5696B"/>
    <w:rsid w:val="00C572CA"/>
    <w:rsid w:val="00C61C22"/>
    <w:rsid w:val="00C63F23"/>
    <w:rsid w:val="00C64C0A"/>
    <w:rsid w:val="00C664C5"/>
    <w:rsid w:val="00C6650E"/>
    <w:rsid w:val="00C77004"/>
    <w:rsid w:val="00C8330C"/>
    <w:rsid w:val="00C8614C"/>
    <w:rsid w:val="00C86725"/>
    <w:rsid w:val="00C933CF"/>
    <w:rsid w:val="00C94F1B"/>
    <w:rsid w:val="00CB0951"/>
    <w:rsid w:val="00CB6BF1"/>
    <w:rsid w:val="00CC2267"/>
    <w:rsid w:val="00CC259F"/>
    <w:rsid w:val="00CE0423"/>
    <w:rsid w:val="00CE0F3A"/>
    <w:rsid w:val="00CE17F1"/>
    <w:rsid w:val="00CE5878"/>
    <w:rsid w:val="00CE6B11"/>
    <w:rsid w:val="00D030EA"/>
    <w:rsid w:val="00D10C0B"/>
    <w:rsid w:val="00D11E72"/>
    <w:rsid w:val="00D17842"/>
    <w:rsid w:val="00D17FAE"/>
    <w:rsid w:val="00D2661F"/>
    <w:rsid w:val="00D26ED7"/>
    <w:rsid w:val="00D337B4"/>
    <w:rsid w:val="00D42422"/>
    <w:rsid w:val="00D4675E"/>
    <w:rsid w:val="00D52EC9"/>
    <w:rsid w:val="00D54480"/>
    <w:rsid w:val="00D611F9"/>
    <w:rsid w:val="00D655AB"/>
    <w:rsid w:val="00D67EA4"/>
    <w:rsid w:val="00D70683"/>
    <w:rsid w:val="00D7171A"/>
    <w:rsid w:val="00D75185"/>
    <w:rsid w:val="00D97FC3"/>
    <w:rsid w:val="00DA7FAD"/>
    <w:rsid w:val="00DB739A"/>
    <w:rsid w:val="00DC4A20"/>
    <w:rsid w:val="00DD4394"/>
    <w:rsid w:val="00DE34B3"/>
    <w:rsid w:val="00DE430C"/>
    <w:rsid w:val="00E070A1"/>
    <w:rsid w:val="00E11C71"/>
    <w:rsid w:val="00E162DB"/>
    <w:rsid w:val="00E17F6C"/>
    <w:rsid w:val="00E2335E"/>
    <w:rsid w:val="00E3085B"/>
    <w:rsid w:val="00E4521E"/>
    <w:rsid w:val="00E5284D"/>
    <w:rsid w:val="00E55CD3"/>
    <w:rsid w:val="00E578D9"/>
    <w:rsid w:val="00E60823"/>
    <w:rsid w:val="00E6201F"/>
    <w:rsid w:val="00E64CF7"/>
    <w:rsid w:val="00E703BB"/>
    <w:rsid w:val="00E71105"/>
    <w:rsid w:val="00E77664"/>
    <w:rsid w:val="00E81732"/>
    <w:rsid w:val="00E81807"/>
    <w:rsid w:val="00E83BAA"/>
    <w:rsid w:val="00E92F99"/>
    <w:rsid w:val="00E97736"/>
    <w:rsid w:val="00EA13E6"/>
    <w:rsid w:val="00EA742A"/>
    <w:rsid w:val="00EA7959"/>
    <w:rsid w:val="00EB6A7D"/>
    <w:rsid w:val="00EB773D"/>
    <w:rsid w:val="00EC1BAD"/>
    <w:rsid w:val="00ED026A"/>
    <w:rsid w:val="00ED109B"/>
    <w:rsid w:val="00EE377F"/>
    <w:rsid w:val="00EF5D8B"/>
    <w:rsid w:val="00F05126"/>
    <w:rsid w:val="00F13881"/>
    <w:rsid w:val="00F22080"/>
    <w:rsid w:val="00F26413"/>
    <w:rsid w:val="00F269BE"/>
    <w:rsid w:val="00F31B01"/>
    <w:rsid w:val="00F427CD"/>
    <w:rsid w:val="00F43066"/>
    <w:rsid w:val="00F4429B"/>
    <w:rsid w:val="00F73838"/>
    <w:rsid w:val="00F77C58"/>
    <w:rsid w:val="00F9247A"/>
    <w:rsid w:val="00F9615B"/>
    <w:rsid w:val="00FA542E"/>
    <w:rsid w:val="00FB0824"/>
    <w:rsid w:val="00FB5AA8"/>
    <w:rsid w:val="00FB7A9E"/>
    <w:rsid w:val="00FC029C"/>
    <w:rsid w:val="00FD2FAE"/>
    <w:rsid w:val="00FD4ADE"/>
    <w:rsid w:val="00FD53A8"/>
    <w:rsid w:val="00FE00B8"/>
    <w:rsid w:val="00FE430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57C2FD0-AF80-43D0-92EC-164231F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LineNumbers/>
      <w:suppressAutoHyphens/>
    </w:pPr>
    <w:rPr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berschrift3">
    <w:name w:val="heading 3"/>
    <w:basedOn w:val="Standard"/>
    <w:next w:val="WW-Standardeinzug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uxi Sans" w:eastAsia="HG Mincho Light J" w:hAnsi="Luxi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</w:style>
  <w:style w:type="paragraph" w:styleId="Textkrper-Zeileneinzug">
    <w:name w:val="Body Text Indent"/>
    <w:basedOn w:val="Standard"/>
    <w:pPr>
      <w:tabs>
        <w:tab w:val="left" w:pos="5529"/>
      </w:tabs>
      <w:ind w:left="2835" w:firstLine="1"/>
    </w:pPr>
    <w:rPr>
      <w:rFonts w:ascii="Arial" w:hAnsi="Arial"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HorizontaleLinie">
    <w:name w:val="Horizontale Linie"/>
    <w:basedOn w:val="Standard"/>
    <w:next w:val="Textkrper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xtkrper-Einzug2">
    <w:name w:val="WW-Textkörper-Einzug 2"/>
    <w:basedOn w:val="Standard"/>
    <w:pPr>
      <w:ind w:left="360" w:hanging="360"/>
    </w:pPr>
  </w:style>
  <w:style w:type="paragraph" w:customStyle="1" w:styleId="WW-Textkrper-Einzug3">
    <w:name w:val="WW-Textkörper-Einzug 3"/>
    <w:basedOn w:val="Standard"/>
    <w:pPr>
      <w:ind w:left="709" w:firstLine="1"/>
    </w:pPr>
  </w:style>
  <w:style w:type="paragraph" w:customStyle="1" w:styleId="WW-Standardeinzug">
    <w:name w:val="WW-Standardeinzug"/>
    <w:basedOn w:val="Standard"/>
    <w:pPr>
      <w:ind w:left="708" w:firstLine="1"/>
    </w:pPr>
  </w:style>
  <w:style w:type="paragraph" w:customStyle="1" w:styleId="Hauptpunkte">
    <w:name w:val="Hauptpunkte"/>
    <w:basedOn w:val="Standard"/>
    <w:next w:val="Standard"/>
    <w:pPr>
      <w:numPr>
        <w:numId w:val="2"/>
      </w:numPr>
      <w:ind w:left="0" w:firstLine="0"/>
      <w:jc w:val="right"/>
    </w:pPr>
    <w:rPr>
      <w:rFonts w:eastAsia="Nimbus Roman No9 L" w:cs="Nimbus Roman No9 L"/>
      <w:b/>
      <w:sz w:val="28"/>
    </w:rPr>
  </w:style>
  <w:style w:type="paragraph" w:customStyle="1" w:styleId="WW-NurText">
    <w:name w:val="WW-Nur Text"/>
    <w:basedOn w:val="Standard"/>
    <w:rPr>
      <w:rFonts w:ascii="Courier New" w:hAnsi="Courier New"/>
      <w:sz w:val="20"/>
    </w:rPr>
  </w:style>
  <w:style w:type="paragraph" w:customStyle="1" w:styleId="Aufgabe">
    <w:name w:val="Aufgabe"/>
    <w:basedOn w:val="Hauptpunkte"/>
    <w:next w:val="Hauptpunkte"/>
    <w:pPr>
      <w:ind w:left="227" w:hanging="227"/>
      <w:jc w:val="left"/>
    </w:pPr>
  </w:style>
  <w:style w:type="paragraph" w:customStyle="1" w:styleId="Unterpunkte">
    <w:name w:val="Unterpunkte"/>
    <w:basedOn w:val="Standard"/>
    <w:next w:val="Lsung"/>
    <w:pPr>
      <w:jc w:val="right"/>
    </w:pPr>
  </w:style>
  <w:style w:type="paragraph" w:customStyle="1" w:styleId="Lsung">
    <w:name w:val="Lösung"/>
    <w:basedOn w:val="Standard"/>
    <w:next w:val="Standard"/>
    <w:pPr>
      <w:widowControl w:val="0"/>
    </w:pPr>
    <w:rPr>
      <w:color w:val="FF0000"/>
      <w:u w:val="single"/>
    </w:rPr>
  </w:style>
  <w:style w:type="paragraph" w:customStyle="1" w:styleId="Programm">
    <w:name w:val="Programm"/>
    <w:basedOn w:val="Standard"/>
    <w:rPr>
      <w:rFonts w:ascii="Arial" w:hAnsi="Arial"/>
    </w:rPr>
  </w:style>
  <w:style w:type="paragraph" w:customStyle="1" w:styleId="Standard1">
    <w:name w:val="Standard1"/>
    <w:basedOn w:val="Standard"/>
    <w:rPr>
      <w:rFonts w:ascii="Nimbus Roman No9 L" w:eastAsia="Nimbus Roman No9 L" w:hAnsi="Nimbus Roman No9 L" w:cs="Nimbus Roman No9 L"/>
      <w:sz w:val="24"/>
    </w:rPr>
  </w:style>
  <w:style w:type="paragraph" w:styleId="StandardWeb">
    <w:name w:val="Normal (Web)"/>
    <w:basedOn w:val="Standard"/>
    <w:pPr>
      <w:suppressLineNumbers w:val="0"/>
      <w:suppressAutoHyphens w:val="0"/>
      <w:spacing w:before="280" w:after="119"/>
    </w:pPr>
  </w:style>
  <w:style w:type="table" w:styleId="Tabellenraster">
    <w:name w:val="Table Grid"/>
    <w:basedOn w:val="NormaleTabelle"/>
    <w:rsid w:val="00F4429B"/>
    <w:pPr>
      <w:suppressLineNumbers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I_AK</dc:creator>
  <cp:keywords/>
  <cp:lastModifiedBy>I_AK</cp:lastModifiedBy>
  <cp:revision>9</cp:revision>
  <cp:lastPrinted>2020-01-28T18:03:00Z</cp:lastPrinted>
  <dcterms:created xsi:type="dcterms:W3CDTF">2020-06-30T15:16:00Z</dcterms:created>
  <dcterms:modified xsi:type="dcterms:W3CDTF">2020-08-17T14:32:00Z</dcterms:modified>
</cp:coreProperties>
</file>